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04C9B" w14:textId="77777777" w:rsidR="005D1A8C" w:rsidRDefault="005D1A8C" w:rsidP="005D1A8C">
      <w:pPr>
        <w:pStyle w:val="Zwykytekst1"/>
        <w:jc w:val="center"/>
      </w:pPr>
      <w:r>
        <w:rPr>
          <w:rFonts w:ascii="Times New Roman" w:hAnsi="Times New Roman" w:cs="Times New Roman"/>
          <w:b/>
          <w:bCs/>
          <w:sz w:val="22"/>
          <w:szCs w:val="24"/>
        </w:rPr>
        <w:t>INFORMACJA O WYROBACH ZAWIERAJĄCYCH AZBEST</w:t>
      </w:r>
      <w:r>
        <w:rPr>
          <w:rFonts w:ascii="Times New Roman" w:hAnsi="Times New Roman" w:cs="Times New Roman"/>
          <w:b/>
          <w:bCs/>
          <w:sz w:val="22"/>
          <w:szCs w:val="24"/>
          <w:vertAlign w:val="superscript"/>
        </w:rPr>
        <w:t>1)</w:t>
      </w:r>
    </w:p>
    <w:p w14:paraId="5327B23F" w14:textId="77777777" w:rsidR="005D1A8C" w:rsidRDefault="005D1A8C" w:rsidP="005D1A8C">
      <w:pPr>
        <w:pStyle w:val="Zwykytekst1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14:paraId="34EDEFDB" w14:textId="77777777" w:rsidR="005D1A8C" w:rsidRDefault="005D1A8C" w:rsidP="005D1A8C">
      <w:pPr>
        <w:pStyle w:val="Tekstpodstawowy"/>
        <w:jc w:val="both"/>
      </w:pPr>
      <w:r>
        <w:rPr>
          <w:sz w:val="20"/>
          <w:szCs w:val="20"/>
        </w:rPr>
        <w:t>(na podstawie załącznika nr 3 do rozporządzenia Ministra Gospodarki z dnia 13 grudnia 2010r. w sprawie wymagań w zakresie wykorzystywania wyrobów zawierających azbest oraz wykorzystywania i oczyszczania instalacji lub urządzeń, w których były lub są wykorzystywane wyroby zawierające azbest /Dz. U. z 2011r. Nr 8, poz. 31/).</w:t>
      </w:r>
    </w:p>
    <w:p w14:paraId="27177DA6" w14:textId="77777777" w:rsidR="005D1A8C" w:rsidRDefault="005D1A8C" w:rsidP="005D1A8C">
      <w:pPr>
        <w:rPr>
          <w:sz w:val="20"/>
          <w:szCs w:val="20"/>
        </w:rPr>
      </w:pPr>
    </w:p>
    <w:p w14:paraId="4B3C2205" w14:textId="77777777" w:rsidR="005D1A8C" w:rsidRDefault="005D1A8C" w:rsidP="005D1A8C">
      <w:pPr>
        <w:pStyle w:val="Zwykytekst1"/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ascii="Times New Roman" w:hAnsi="Times New Roman" w:cs="Times New Roman"/>
          <w:szCs w:val="24"/>
        </w:rPr>
        <w:t>Nazwa miejsca/urządzenia/instalacji, adres</w:t>
      </w:r>
      <w:r>
        <w:rPr>
          <w:rFonts w:ascii="Times New Roman" w:hAnsi="Times New Roman" w:cs="Times New Roman"/>
          <w:szCs w:val="24"/>
          <w:vertAlign w:val="superscript"/>
        </w:rPr>
        <w:t>2)</w:t>
      </w:r>
      <w:r>
        <w:rPr>
          <w:rFonts w:ascii="Times New Roman" w:hAnsi="Times New Roman" w:cs="Times New Roman"/>
          <w:szCs w:val="24"/>
        </w:rPr>
        <w:t>:</w:t>
      </w:r>
    </w:p>
    <w:p w14:paraId="5CF1F60D" w14:textId="77777777" w:rsidR="005D1A8C" w:rsidRDefault="005D1A8C" w:rsidP="005D1A8C">
      <w:pPr>
        <w:pStyle w:val="Zwykytekst1"/>
        <w:spacing w:line="360" w:lineRule="auto"/>
        <w:ind w:left="720"/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....................................................................................................................…………………………...</w:t>
      </w:r>
    </w:p>
    <w:p w14:paraId="49794190" w14:textId="77777777" w:rsidR="005D1A8C" w:rsidRDefault="005D1A8C" w:rsidP="005D1A8C">
      <w:pPr>
        <w:pStyle w:val="Zwykytekst1"/>
        <w:tabs>
          <w:tab w:val="left" w:pos="360"/>
        </w:tabs>
        <w:spacing w:line="360" w:lineRule="auto"/>
        <w:ind w:left="720"/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....................................................................................................................…………………………...</w:t>
      </w:r>
    </w:p>
    <w:p w14:paraId="4BD52048" w14:textId="77777777" w:rsidR="005D1A8C" w:rsidRDefault="005D1A8C" w:rsidP="005D1A8C">
      <w:pPr>
        <w:pStyle w:val="Zwykytekst1"/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ascii="Times New Roman" w:hAnsi="Times New Roman" w:cs="Times New Roman"/>
          <w:szCs w:val="24"/>
        </w:rPr>
        <w:t>Wykorzystujący wyroby zawierające azbest – imię i nazwisko lub nazwa i adres:</w:t>
      </w:r>
    </w:p>
    <w:p w14:paraId="4A44445F" w14:textId="77777777" w:rsidR="005D1A8C" w:rsidRDefault="005D1A8C" w:rsidP="005D1A8C">
      <w:pPr>
        <w:pStyle w:val="Zwykytekst1"/>
        <w:spacing w:line="360" w:lineRule="auto"/>
        <w:ind w:left="720"/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....................................................................................................................…………………………….</w:t>
      </w:r>
    </w:p>
    <w:p w14:paraId="37FFBEAA" w14:textId="77777777" w:rsidR="005D1A8C" w:rsidRDefault="005D1A8C" w:rsidP="005D1A8C">
      <w:pPr>
        <w:pStyle w:val="Zwykytekst1"/>
        <w:tabs>
          <w:tab w:val="left" w:pos="360"/>
        </w:tabs>
        <w:spacing w:line="360" w:lineRule="auto"/>
        <w:ind w:left="720"/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....................................................................................................................……………………………..</w:t>
      </w:r>
    </w:p>
    <w:p w14:paraId="6942448A" w14:textId="77777777" w:rsidR="005D1A8C" w:rsidRDefault="005D1A8C" w:rsidP="005D1A8C">
      <w:pPr>
        <w:pStyle w:val="Zwykytekst1"/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ascii="Times New Roman" w:hAnsi="Times New Roman" w:cs="Times New Roman"/>
          <w:szCs w:val="24"/>
        </w:rPr>
        <w:t>Rodzaj zabudowy</w:t>
      </w:r>
      <w:r>
        <w:rPr>
          <w:rFonts w:ascii="Times New Roman" w:hAnsi="Times New Roman" w:cs="Times New Roman"/>
          <w:szCs w:val="24"/>
          <w:vertAlign w:val="superscript"/>
        </w:rPr>
        <w:t>3)</w:t>
      </w:r>
      <w:r>
        <w:rPr>
          <w:rFonts w:ascii="Times New Roman" w:hAnsi="Times New Roman" w:cs="Times New Roman"/>
          <w:szCs w:val="24"/>
        </w:rPr>
        <w:t>: ........................................................................................………………………….</w:t>
      </w:r>
    </w:p>
    <w:p w14:paraId="2E4C5899" w14:textId="77777777" w:rsidR="005D1A8C" w:rsidRDefault="005D1A8C" w:rsidP="005D1A8C">
      <w:pPr>
        <w:pStyle w:val="Zwykytekst1"/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ascii="Times New Roman" w:hAnsi="Times New Roman" w:cs="Times New Roman"/>
          <w:szCs w:val="24"/>
        </w:rPr>
        <w:t>Numer działki ewidencyjnej</w:t>
      </w:r>
      <w:r>
        <w:rPr>
          <w:rFonts w:ascii="Times New Roman" w:hAnsi="Times New Roman" w:cs="Times New Roman"/>
          <w:szCs w:val="24"/>
          <w:vertAlign w:val="superscript"/>
        </w:rPr>
        <w:t>4)</w:t>
      </w:r>
      <w:r>
        <w:rPr>
          <w:rFonts w:ascii="Times New Roman" w:hAnsi="Times New Roman" w:cs="Times New Roman"/>
          <w:szCs w:val="24"/>
        </w:rPr>
        <w:t>: ..........................................................................………………………..</w:t>
      </w:r>
    </w:p>
    <w:p w14:paraId="41EF9FBA" w14:textId="77777777" w:rsidR="005D1A8C" w:rsidRDefault="005D1A8C" w:rsidP="005D1A8C">
      <w:pPr>
        <w:pStyle w:val="Zwykytekst1"/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ascii="Times New Roman" w:hAnsi="Times New Roman" w:cs="Times New Roman"/>
          <w:szCs w:val="24"/>
        </w:rPr>
        <w:t>Numer obrębu ewidencyjnego</w:t>
      </w:r>
      <w:r>
        <w:rPr>
          <w:rFonts w:ascii="Times New Roman" w:hAnsi="Times New Roman" w:cs="Times New Roman"/>
          <w:szCs w:val="24"/>
          <w:vertAlign w:val="superscript"/>
        </w:rPr>
        <w:t>4)</w:t>
      </w:r>
      <w:r>
        <w:rPr>
          <w:rFonts w:ascii="Times New Roman" w:hAnsi="Times New Roman" w:cs="Times New Roman"/>
          <w:szCs w:val="24"/>
        </w:rPr>
        <w:t>: .......................................................................………………………..</w:t>
      </w:r>
    </w:p>
    <w:p w14:paraId="20CF7A9D" w14:textId="77777777" w:rsidR="005D1A8C" w:rsidRDefault="005D1A8C" w:rsidP="005D1A8C">
      <w:pPr>
        <w:pStyle w:val="Zwykytekst1"/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ascii="Times New Roman" w:hAnsi="Times New Roman" w:cs="Times New Roman"/>
          <w:szCs w:val="24"/>
        </w:rPr>
        <w:t>Nazwa, rodzaj wyrobu</w:t>
      </w:r>
      <w:r>
        <w:rPr>
          <w:rFonts w:ascii="Times New Roman" w:hAnsi="Times New Roman" w:cs="Times New Roman"/>
          <w:szCs w:val="24"/>
          <w:vertAlign w:val="superscript"/>
        </w:rPr>
        <w:t>5)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</w:t>
      </w:r>
    </w:p>
    <w:p w14:paraId="529F9CEB" w14:textId="77777777" w:rsidR="005D1A8C" w:rsidRDefault="005D1A8C" w:rsidP="005D1A8C">
      <w:pPr>
        <w:pStyle w:val="Zwykytekst1"/>
        <w:tabs>
          <w:tab w:val="left" w:pos="360"/>
        </w:tabs>
        <w:spacing w:line="360" w:lineRule="auto"/>
        <w:ind w:left="720"/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………………………………………………………………………………………………………….</w:t>
      </w:r>
    </w:p>
    <w:p w14:paraId="5053D2F0" w14:textId="77777777" w:rsidR="005D1A8C" w:rsidRDefault="005D1A8C" w:rsidP="005D1A8C">
      <w:pPr>
        <w:pStyle w:val="Zwykytekst1"/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ascii="Times New Roman" w:hAnsi="Times New Roman" w:cs="Times New Roman"/>
          <w:szCs w:val="24"/>
        </w:rPr>
        <w:t>Ilość posiadanych wyrobów</w:t>
      </w:r>
      <w:r>
        <w:rPr>
          <w:rFonts w:ascii="Times New Roman" w:hAnsi="Times New Roman" w:cs="Times New Roman"/>
          <w:szCs w:val="24"/>
          <w:vertAlign w:val="superscript"/>
        </w:rPr>
        <w:t>6)</w:t>
      </w:r>
      <w:r>
        <w:rPr>
          <w:rFonts w:ascii="Times New Roman" w:hAnsi="Times New Roman" w:cs="Times New Roman"/>
          <w:szCs w:val="24"/>
        </w:rPr>
        <w:t>...............................................................................</w:t>
      </w:r>
    </w:p>
    <w:p w14:paraId="3AD02CC9" w14:textId="77777777" w:rsidR="005D1A8C" w:rsidRDefault="005D1A8C" w:rsidP="005D1A8C">
      <w:pPr>
        <w:pStyle w:val="Zwykytekst1"/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ascii="Times New Roman" w:hAnsi="Times New Roman" w:cs="Times New Roman"/>
          <w:szCs w:val="24"/>
        </w:rPr>
        <w:t>Stopień pilności</w:t>
      </w:r>
      <w:r>
        <w:rPr>
          <w:rFonts w:ascii="Times New Roman" w:hAnsi="Times New Roman" w:cs="Times New Roman"/>
          <w:szCs w:val="24"/>
          <w:vertAlign w:val="superscript"/>
        </w:rPr>
        <w:t>7)</w:t>
      </w: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</w:t>
      </w:r>
    </w:p>
    <w:p w14:paraId="5F52EE90" w14:textId="77777777" w:rsidR="005D1A8C" w:rsidRDefault="005D1A8C" w:rsidP="005D1A8C">
      <w:pPr>
        <w:pStyle w:val="Zwykytekst1"/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ascii="Times New Roman" w:hAnsi="Times New Roman" w:cs="Times New Roman"/>
          <w:szCs w:val="24"/>
        </w:rPr>
        <w:t>Zaznaczenie miejsca występowania wyrobów</w:t>
      </w:r>
      <w:r>
        <w:rPr>
          <w:rFonts w:ascii="Times New Roman" w:hAnsi="Times New Roman" w:cs="Times New Roman"/>
          <w:szCs w:val="24"/>
          <w:vertAlign w:val="superscript"/>
        </w:rPr>
        <w:t>8)</w:t>
      </w:r>
      <w:r>
        <w:rPr>
          <w:rFonts w:ascii="Times New Roman" w:hAnsi="Times New Roman" w:cs="Times New Roman"/>
          <w:szCs w:val="24"/>
        </w:rPr>
        <w:t>:</w:t>
      </w:r>
    </w:p>
    <w:p w14:paraId="0B96F876" w14:textId="77777777" w:rsidR="005D1A8C" w:rsidRDefault="005D1A8C" w:rsidP="005D1A8C">
      <w:pPr>
        <w:pStyle w:val="Zwykytekst1"/>
        <w:numPr>
          <w:ilvl w:val="0"/>
          <w:numId w:val="2"/>
        </w:numPr>
        <w:spacing w:line="360" w:lineRule="auto"/>
        <w:ind w:left="1247" w:hanging="340"/>
      </w:pPr>
      <w:r>
        <w:rPr>
          <w:rFonts w:ascii="Times New Roman" w:hAnsi="Times New Roman" w:cs="Times New Roman"/>
          <w:szCs w:val="24"/>
        </w:rPr>
        <w:t>nazwa i numer dokumentu: ...........................................................................</w:t>
      </w:r>
    </w:p>
    <w:p w14:paraId="39C67ACB" w14:textId="77777777" w:rsidR="005D1A8C" w:rsidRDefault="005D1A8C" w:rsidP="005D1A8C">
      <w:pPr>
        <w:pStyle w:val="Zwykytekst1"/>
        <w:numPr>
          <w:ilvl w:val="0"/>
          <w:numId w:val="2"/>
        </w:numPr>
        <w:tabs>
          <w:tab w:val="left" w:pos="360"/>
        </w:tabs>
        <w:spacing w:line="360" w:lineRule="auto"/>
        <w:ind w:left="1247" w:hanging="340"/>
      </w:pPr>
      <w:r>
        <w:rPr>
          <w:rFonts w:ascii="Times New Roman" w:hAnsi="Times New Roman" w:cs="Times New Roman"/>
          <w:szCs w:val="24"/>
        </w:rPr>
        <w:t>data ostatniej aktualizacji: .............................................................................</w:t>
      </w:r>
    </w:p>
    <w:p w14:paraId="0E6192DE" w14:textId="77777777" w:rsidR="005D1A8C" w:rsidRDefault="005D1A8C" w:rsidP="005D1A8C">
      <w:pPr>
        <w:pStyle w:val="Zwykytekst1"/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ascii="Times New Roman" w:hAnsi="Times New Roman" w:cs="Times New Roman"/>
          <w:szCs w:val="24"/>
        </w:rPr>
        <w:t>Termin wymiany / demontażu wyrobów: ............................................................</w:t>
      </w:r>
    </w:p>
    <w:p w14:paraId="504C0F50" w14:textId="77777777" w:rsidR="005D1A8C" w:rsidRDefault="005D1A8C" w:rsidP="005D1A8C">
      <w:pPr>
        <w:pStyle w:val="Zwykytekst1"/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ascii="Times New Roman" w:hAnsi="Times New Roman" w:cs="Times New Roman"/>
          <w:szCs w:val="24"/>
        </w:rPr>
        <w:t>Ilość usuniętych wyrobów zawierających azbest przekazanych do unieszkodliwienia</w:t>
      </w:r>
      <w:r>
        <w:rPr>
          <w:rFonts w:ascii="Times New Roman" w:hAnsi="Times New Roman" w:cs="Times New Roman"/>
          <w:szCs w:val="24"/>
          <w:vertAlign w:val="superscript"/>
        </w:rPr>
        <w:t>6)</w:t>
      </w:r>
      <w:r>
        <w:rPr>
          <w:rFonts w:ascii="Times New Roman" w:hAnsi="Times New Roman" w:cs="Times New Roman"/>
          <w:szCs w:val="24"/>
        </w:rPr>
        <w:t>:</w:t>
      </w:r>
    </w:p>
    <w:p w14:paraId="10F4408A" w14:textId="77777777" w:rsidR="005D1A8C" w:rsidRDefault="005D1A8C" w:rsidP="005D1A8C">
      <w:pPr>
        <w:pStyle w:val="Zwykytekst1"/>
        <w:tabs>
          <w:tab w:val="left" w:pos="360"/>
        </w:tabs>
        <w:spacing w:line="360" w:lineRule="auto"/>
        <w:ind w:left="720"/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</w:t>
      </w:r>
    </w:p>
    <w:p w14:paraId="055CA4C2" w14:textId="77777777" w:rsidR="005D1A8C" w:rsidRDefault="005D1A8C" w:rsidP="005D1A8C">
      <w:pPr>
        <w:pStyle w:val="Zwykytekst1"/>
        <w:tabs>
          <w:tab w:val="left" w:pos="360"/>
        </w:tabs>
        <w:spacing w:line="360" w:lineRule="auto"/>
        <w:ind w:left="720"/>
        <w:rPr>
          <w:rFonts w:ascii="Times New Roman" w:hAnsi="Times New Roman" w:cs="Times New Roman"/>
        </w:rPr>
      </w:pPr>
    </w:p>
    <w:p w14:paraId="4E2969E9" w14:textId="77777777" w:rsidR="005D1A8C" w:rsidRDefault="005D1A8C" w:rsidP="005D1A8C">
      <w:pPr>
        <w:pStyle w:val="Zwykytekst1"/>
        <w:spacing w:line="360" w:lineRule="auto"/>
        <w:ind w:left="360"/>
        <w:rPr>
          <w:rFonts w:ascii="Times New Roman" w:hAnsi="Times New Roman" w:cs="Times New Roman"/>
          <w:szCs w:val="24"/>
        </w:rPr>
      </w:pPr>
    </w:p>
    <w:p w14:paraId="25D0FBC5" w14:textId="77777777" w:rsidR="005D1A8C" w:rsidRDefault="005D1A8C" w:rsidP="005D1A8C">
      <w:pPr>
        <w:pStyle w:val="Zwykytekst1"/>
        <w:tabs>
          <w:tab w:val="left" w:pos="360"/>
        </w:tabs>
        <w:spacing w:line="360" w:lineRule="auto"/>
        <w:ind w:left="720"/>
        <w:rPr>
          <w:rFonts w:ascii="Times New Roman" w:hAnsi="Times New Roman" w:cs="Times New Roman"/>
          <w:szCs w:val="24"/>
        </w:rPr>
      </w:pPr>
    </w:p>
    <w:p w14:paraId="5D576C29" w14:textId="77777777" w:rsidR="005D1A8C" w:rsidRDefault="005D1A8C" w:rsidP="005D1A8C">
      <w:pPr>
        <w:pStyle w:val="Zwykytekst1"/>
        <w:rPr>
          <w:rFonts w:ascii="Times New Roman" w:hAnsi="Times New Roman" w:cs="Times New Roman"/>
          <w:szCs w:val="24"/>
        </w:rPr>
      </w:pPr>
    </w:p>
    <w:p w14:paraId="7DDD588D" w14:textId="77777777" w:rsidR="005D1A8C" w:rsidRDefault="005D1A8C" w:rsidP="005D1A8C">
      <w:pPr>
        <w:pStyle w:val="Zwykytekst1"/>
        <w:rPr>
          <w:rFonts w:ascii="Times New Roman" w:hAnsi="Times New Roman" w:cs="Times New Roman"/>
          <w:szCs w:val="24"/>
        </w:rPr>
      </w:pPr>
    </w:p>
    <w:p w14:paraId="2F9B1C80" w14:textId="77777777" w:rsidR="005D1A8C" w:rsidRDefault="005D1A8C" w:rsidP="005D1A8C">
      <w:pPr>
        <w:pStyle w:val="Zwykytekst1"/>
        <w:rPr>
          <w:rFonts w:ascii="Times New Roman" w:hAnsi="Times New Roman" w:cs="Times New Roman"/>
          <w:szCs w:val="24"/>
        </w:rPr>
      </w:pPr>
    </w:p>
    <w:p w14:paraId="6CA116F7" w14:textId="77777777" w:rsidR="005D1A8C" w:rsidRDefault="005D1A8C" w:rsidP="005D1A8C">
      <w:pPr>
        <w:pStyle w:val="Zwykytekst1"/>
        <w:rPr>
          <w:rFonts w:ascii="Times New Roman" w:hAnsi="Times New Roman" w:cs="Times New Roman"/>
          <w:szCs w:val="24"/>
        </w:rPr>
      </w:pPr>
    </w:p>
    <w:p w14:paraId="7AFAF1F8" w14:textId="77777777" w:rsidR="005D1A8C" w:rsidRDefault="005D1A8C" w:rsidP="005D1A8C">
      <w:pPr>
        <w:pStyle w:val="Zwykytekst1"/>
        <w:ind w:left="5664" w:firstLine="708"/>
      </w:pPr>
      <w:r>
        <w:rPr>
          <w:rFonts w:ascii="Times New Roman" w:hAnsi="Times New Roman" w:cs="Times New Roman"/>
          <w:szCs w:val="24"/>
        </w:rPr>
        <w:t>.....…………..........</w:t>
      </w:r>
    </w:p>
    <w:p w14:paraId="0821BB32" w14:textId="77777777" w:rsidR="005D1A8C" w:rsidRDefault="005D1A8C" w:rsidP="005D1A8C">
      <w:pPr>
        <w:pStyle w:val="Zwykytekst1"/>
        <w:ind w:left="5664" w:firstLine="708"/>
      </w:pPr>
      <w:r>
        <w:rPr>
          <w:rFonts w:ascii="Times New Roman" w:hAnsi="Times New Roman" w:cs="Times New Roman"/>
          <w:szCs w:val="24"/>
        </w:rPr>
        <w:t xml:space="preserve">   (podpis)</w:t>
      </w:r>
    </w:p>
    <w:p w14:paraId="111729A2" w14:textId="77777777" w:rsidR="005D1A8C" w:rsidRDefault="005D1A8C" w:rsidP="005D1A8C">
      <w:pPr>
        <w:pStyle w:val="Zwykytekst1"/>
        <w:rPr>
          <w:rFonts w:ascii="Times New Roman" w:hAnsi="Times New Roman" w:cs="Times New Roman"/>
          <w:szCs w:val="24"/>
        </w:rPr>
      </w:pPr>
    </w:p>
    <w:p w14:paraId="40A4F5BB" w14:textId="77777777" w:rsidR="005D1A8C" w:rsidRDefault="005D1A8C" w:rsidP="005D1A8C">
      <w:pPr>
        <w:pStyle w:val="Zwykytekst1"/>
        <w:rPr>
          <w:rFonts w:ascii="Times New Roman" w:hAnsi="Times New Roman" w:cs="Times New Roman"/>
          <w:szCs w:val="24"/>
        </w:rPr>
      </w:pPr>
    </w:p>
    <w:p w14:paraId="1373E486" w14:textId="77777777" w:rsidR="005D1A8C" w:rsidRDefault="005D1A8C" w:rsidP="005D1A8C">
      <w:pPr>
        <w:pStyle w:val="Zwykytekst1"/>
        <w:rPr>
          <w:rFonts w:ascii="Times New Roman" w:hAnsi="Times New Roman" w:cs="Times New Roman"/>
          <w:szCs w:val="24"/>
        </w:rPr>
      </w:pPr>
    </w:p>
    <w:p w14:paraId="60129722" w14:textId="77777777" w:rsidR="005D1A8C" w:rsidRDefault="005D1A8C" w:rsidP="005D1A8C">
      <w:pPr>
        <w:pStyle w:val="Zwykytekst1"/>
      </w:pPr>
      <w:r>
        <w:rPr>
          <w:rFonts w:ascii="Times New Roman" w:hAnsi="Times New Roman" w:cs="Times New Roman"/>
          <w:szCs w:val="24"/>
        </w:rPr>
        <w:t>Data .............................</w:t>
      </w:r>
    </w:p>
    <w:p w14:paraId="443CE4DE" w14:textId="77777777" w:rsidR="005D1A8C" w:rsidRDefault="005D1A8C" w:rsidP="005D1A8C">
      <w:pPr>
        <w:pStyle w:val="Zwykytekst1"/>
        <w:rPr>
          <w:rFonts w:ascii="Times New Roman" w:hAnsi="Times New Roman" w:cs="Times New Roman"/>
          <w:szCs w:val="24"/>
        </w:rPr>
      </w:pPr>
    </w:p>
    <w:p w14:paraId="6F24F99A" w14:textId="77777777" w:rsidR="005D1A8C" w:rsidRDefault="005D1A8C" w:rsidP="005D1A8C">
      <w:pPr>
        <w:pStyle w:val="Zwykytekst1"/>
        <w:rPr>
          <w:rFonts w:ascii="Times New Roman" w:hAnsi="Times New Roman" w:cs="Times New Roman"/>
          <w:szCs w:val="24"/>
        </w:rPr>
      </w:pPr>
    </w:p>
    <w:p w14:paraId="78888ACB" w14:textId="77777777" w:rsidR="005D1A8C" w:rsidRDefault="005D1A8C" w:rsidP="005D1A8C">
      <w:pPr>
        <w:pStyle w:val="Zwykytekst1"/>
        <w:rPr>
          <w:rFonts w:ascii="Times New Roman" w:hAnsi="Times New Roman" w:cs="Times New Roman"/>
          <w:sz w:val="18"/>
          <w:szCs w:val="24"/>
        </w:rPr>
      </w:pPr>
    </w:p>
    <w:p w14:paraId="294185B5" w14:textId="77777777" w:rsidR="005D1A8C" w:rsidRDefault="005D1A8C" w:rsidP="005D1A8C">
      <w:pPr>
        <w:pStyle w:val="Zwykytekst1"/>
        <w:pageBreakBefore/>
      </w:pPr>
      <w:r>
        <w:rPr>
          <w:rFonts w:ascii="Times New Roman" w:hAnsi="Times New Roman" w:cs="Times New Roman"/>
          <w:b/>
          <w:bCs/>
          <w:sz w:val="18"/>
          <w:szCs w:val="24"/>
        </w:rPr>
        <w:lastRenderedPageBreak/>
        <w:t>Objaśnienia:</w:t>
      </w:r>
    </w:p>
    <w:p w14:paraId="51B34340" w14:textId="77777777" w:rsidR="005D1A8C" w:rsidRDefault="005D1A8C" w:rsidP="005D1A8C">
      <w:pPr>
        <w:pStyle w:val="Zwykytekst1"/>
        <w:rPr>
          <w:rFonts w:ascii="Times New Roman" w:hAnsi="Times New Roman" w:cs="Times New Roman"/>
          <w:sz w:val="18"/>
          <w:szCs w:val="24"/>
        </w:rPr>
      </w:pPr>
    </w:p>
    <w:p w14:paraId="6527C790" w14:textId="77777777" w:rsidR="005D1A8C" w:rsidRDefault="005D1A8C" w:rsidP="005D1A8C">
      <w:pPr>
        <w:pStyle w:val="Zwykytekst1"/>
        <w:numPr>
          <w:ilvl w:val="0"/>
          <w:numId w:val="3"/>
        </w:numPr>
        <w:tabs>
          <w:tab w:val="left" w:pos="36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Za wyrób zawierający azbest uważa się każdy wyrób zawierający wagowo 0,1% lub więcej azbestu.</w:t>
      </w:r>
    </w:p>
    <w:p w14:paraId="421FCCEF" w14:textId="77777777" w:rsidR="005D1A8C" w:rsidRDefault="005D1A8C" w:rsidP="005D1A8C">
      <w:pPr>
        <w:pStyle w:val="Zwykytekst1"/>
        <w:ind w:left="720"/>
        <w:rPr>
          <w:rFonts w:ascii="Times New Roman" w:hAnsi="Times New Roman" w:cs="Times New Roman"/>
          <w:sz w:val="18"/>
          <w:szCs w:val="24"/>
        </w:rPr>
      </w:pPr>
    </w:p>
    <w:p w14:paraId="5905BCB2" w14:textId="77777777" w:rsidR="005D1A8C" w:rsidRDefault="005D1A8C" w:rsidP="005D1A8C">
      <w:pPr>
        <w:pStyle w:val="Zwykytekst1"/>
        <w:numPr>
          <w:ilvl w:val="0"/>
          <w:numId w:val="3"/>
        </w:numPr>
        <w:tabs>
          <w:tab w:val="left" w:pos="36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Adres faktycznego miejsca występowania azbestu należy uzupełnić w następującym formacie: województwo, powiat, gmina, miejscowość, ulica, numer nieruchomości.</w:t>
      </w:r>
    </w:p>
    <w:p w14:paraId="4C24EAA1" w14:textId="77777777" w:rsidR="005D1A8C" w:rsidRDefault="005D1A8C" w:rsidP="005D1A8C">
      <w:pPr>
        <w:pStyle w:val="Zwykytekst1"/>
        <w:ind w:left="720"/>
        <w:jc w:val="both"/>
        <w:rPr>
          <w:rFonts w:ascii="Times New Roman" w:hAnsi="Times New Roman" w:cs="Times New Roman"/>
          <w:sz w:val="18"/>
          <w:szCs w:val="24"/>
        </w:rPr>
      </w:pPr>
    </w:p>
    <w:p w14:paraId="3F4A06E4" w14:textId="77777777" w:rsidR="005D1A8C" w:rsidRDefault="005D1A8C" w:rsidP="005D1A8C">
      <w:pPr>
        <w:pStyle w:val="Zwykytekst1"/>
        <w:numPr>
          <w:ilvl w:val="0"/>
          <w:numId w:val="3"/>
        </w:numPr>
        <w:tabs>
          <w:tab w:val="left" w:pos="36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Należy podać rodzaj zabudowy: budynek mieszkalny, budynek gospodarczy, budynek przemysłowy, budynek mieszkalno-gospodarczy, inny.</w:t>
      </w:r>
    </w:p>
    <w:p w14:paraId="15F741F5" w14:textId="77777777" w:rsidR="005D1A8C" w:rsidRDefault="005D1A8C" w:rsidP="005D1A8C">
      <w:pPr>
        <w:pStyle w:val="Zwykytekst1"/>
        <w:ind w:left="720"/>
        <w:jc w:val="both"/>
        <w:rPr>
          <w:rFonts w:ascii="Times New Roman" w:hAnsi="Times New Roman" w:cs="Times New Roman"/>
          <w:sz w:val="18"/>
          <w:szCs w:val="24"/>
        </w:rPr>
      </w:pPr>
    </w:p>
    <w:p w14:paraId="49AA0169" w14:textId="77777777" w:rsidR="005D1A8C" w:rsidRDefault="005D1A8C" w:rsidP="005D1A8C">
      <w:pPr>
        <w:pStyle w:val="Zwykytekst1"/>
        <w:numPr>
          <w:ilvl w:val="0"/>
          <w:numId w:val="3"/>
        </w:numPr>
        <w:tabs>
          <w:tab w:val="left" w:pos="36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Należy podać numer działki ewidencyjnej i numer obrębu ewidencyjnego faktycznego miejsca występowania azbestu.</w:t>
      </w:r>
    </w:p>
    <w:p w14:paraId="1A04F5D5" w14:textId="77777777" w:rsidR="005D1A8C" w:rsidRDefault="005D1A8C" w:rsidP="005D1A8C">
      <w:pPr>
        <w:pStyle w:val="Zwykytekst1"/>
        <w:ind w:left="720"/>
        <w:jc w:val="both"/>
        <w:rPr>
          <w:rFonts w:ascii="Times New Roman" w:hAnsi="Times New Roman" w:cs="Times New Roman"/>
          <w:sz w:val="18"/>
          <w:szCs w:val="24"/>
        </w:rPr>
      </w:pPr>
    </w:p>
    <w:p w14:paraId="4B57BA4E" w14:textId="77777777" w:rsidR="005D1A8C" w:rsidRDefault="005D1A8C" w:rsidP="005D1A8C">
      <w:pPr>
        <w:pStyle w:val="Zwykytekst1"/>
        <w:numPr>
          <w:ilvl w:val="0"/>
          <w:numId w:val="3"/>
        </w:numPr>
        <w:tabs>
          <w:tab w:val="left" w:pos="36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Przy określaniu rodzaju wyrobu zawierającego azbest należy stosować następującą klasyfikację:</w:t>
      </w:r>
    </w:p>
    <w:p w14:paraId="7F931893" w14:textId="77777777" w:rsidR="005D1A8C" w:rsidRDefault="005D1A8C" w:rsidP="005D1A8C">
      <w:pPr>
        <w:pStyle w:val="Zwykytekst1"/>
        <w:numPr>
          <w:ilvl w:val="0"/>
          <w:numId w:val="4"/>
        </w:numPr>
        <w:tabs>
          <w:tab w:val="left" w:pos="54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płyty azbestowo-cementowe płaskie stosowane w budownictwie,</w:t>
      </w:r>
    </w:p>
    <w:p w14:paraId="4922C23A" w14:textId="77777777" w:rsidR="005D1A8C" w:rsidRDefault="005D1A8C" w:rsidP="005D1A8C">
      <w:pPr>
        <w:pStyle w:val="Zwykytekst1"/>
        <w:numPr>
          <w:ilvl w:val="0"/>
          <w:numId w:val="4"/>
        </w:numPr>
        <w:tabs>
          <w:tab w:val="left" w:pos="54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płyty faliste azbestowo-cementowe stosowane w budownictwie,</w:t>
      </w:r>
    </w:p>
    <w:p w14:paraId="55820A9A" w14:textId="77777777" w:rsidR="005D1A8C" w:rsidRDefault="005D1A8C" w:rsidP="005D1A8C">
      <w:pPr>
        <w:pStyle w:val="Zwykytekst1"/>
        <w:numPr>
          <w:ilvl w:val="0"/>
          <w:numId w:val="4"/>
        </w:numPr>
        <w:tabs>
          <w:tab w:val="left" w:pos="54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rury i złącza azbestowo-cementowe,</w:t>
      </w:r>
    </w:p>
    <w:p w14:paraId="78DDA67C" w14:textId="77777777" w:rsidR="005D1A8C" w:rsidRDefault="005D1A8C" w:rsidP="005D1A8C">
      <w:pPr>
        <w:pStyle w:val="Zwykytekst1"/>
        <w:numPr>
          <w:ilvl w:val="0"/>
          <w:numId w:val="4"/>
        </w:numPr>
        <w:tabs>
          <w:tab w:val="left" w:pos="54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rury i złącza azbestowo-cementowe pozostawione w ziemi,</w:t>
      </w:r>
    </w:p>
    <w:p w14:paraId="6A48DC81" w14:textId="77777777" w:rsidR="005D1A8C" w:rsidRDefault="005D1A8C" w:rsidP="005D1A8C">
      <w:pPr>
        <w:pStyle w:val="Zwykytekst1"/>
        <w:numPr>
          <w:ilvl w:val="0"/>
          <w:numId w:val="4"/>
        </w:numPr>
        <w:tabs>
          <w:tab w:val="left" w:pos="54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izolacje natryskowe środkami zawierającymi w swoim składzie azbest,</w:t>
      </w:r>
    </w:p>
    <w:p w14:paraId="08402BA4" w14:textId="77777777" w:rsidR="005D1A8C" w:rsidRDefault="005D1A8C" w:rsidP="005D1A8C">
      <w:pPr>
        <w:pStyle w:val="Zwykytekst1"/>
        <w:numPr>
          <w:ilvl w:val="0"/>
          <w:numId w:val="4"/>
        </w:numPr>
        <w:tabs>
          <w:tab w:val="left" w:pos="54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wyroby cierne azbestowo-kauczukowe,</w:t>
      </w:r>
    </w:p>
    <w:p w14:paraId="20D6DFD6" w14:textId="77777777" w:rsidR="005D1A8C" w:rsidRDefault="005D1A8C" w:rsidP="005D1A8C">
      <w:pPr>
        <w:pStyle w:val="Zwykytekst1"/>
        <w:numPr>
          <w:ilvl w:val="0"/>
          <w:numId w:val="4"/>
        </w:numPr>
        <w:tabs>
          <w:tab w:val="left" w:pos="54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przędza specjalna, w tym włókna azbestowe obrobione,</w:t>
      </w:r>
    </w:p>
    <w:p w14:paraId="6E55E37D" w14:textId="77777777" w:rsidR="005D1A8C" w:rsidRDefault="005D1A8C" w:rsidP="005D1A8C">
      <w:pPr>
        <w:pStyle w:val="Zwykytekst1"/>
        <w:numPr>
          <w:ilvl w:val="0"/>
          <w:numId w:val="4"/>
        </w:numPr>
        <w:tabs>
          <w:tab w:val="left" w:pos="54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szczeliwa azbestowe,</w:t>
      </w:r>
    </w:p>
    <w:p w14:paraId="70052EF0" w14:textId="77777777" w:rsidR="005D1A8C" w:rsidRDefault="005D1A8C" w:rsidP="005D1A8C">
      <w:pPr>
        <w:pStyle w:val="Zwykytekst1"/>
        <w:numPr>
          <w:ilvl w:val="0"/>
          <w:numId w:val="4"/>
        </w:numPr>
        <w:tabs>
          <w:tab w:val="left" w:pos="54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taśmy tkane i plecione, sznury i sznurki,</w:t>
      </w:r>
    </w:p>
    <w:p w14:paraId="11E6A932" w14:textId="77777777" w:rsidR="005D1A8C" w:rsidRDefault="005D1A8C" w:rsidP="005D1A8C">
      <w:pPr>
        <w:pStyle w:val="Zwykytekst1"/>
        <w:numPr>
          <w:ilvl w:val="0"/>
          <w:numId w:val="4"/>
        </w:numPr>
        <w:tabs>
          <w:tab w:val="left" w:pos="54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wyroby azbestowo-kauczukowe, z wyjątkiem wyrobów ciernych,</w:t>
      </w:r>
    </w:p>
    <w:p w14:paraId="58F5AE51" w14:textId="77777777" w:rsidR="005D1A8C" w:rsidRDefault="005D1A8C" w:rsidP="005D1A8C">
      <w:pPr>
        <w:pStyle w:val="Zwykytekst1"/>
        <w:numPr>
          <w:ilvl w:val="0"/>
          <w:numId w:val="4"/>
        </w:numPr>
        <w:tabs>
          <w:tab w:val="left" w:pos="54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papier, tektura,</w:t>
      </w:r>
    </w:p>
    <w:p w14:paraId="642D3A62" w14:textId="77777777" w:rsidR="005D1A8C" w:rsidRDefault="005D1A8C" w:rsidP="005D1A8C">
      <w:pPr>
        <w:pStyle w:val="Zwykytekst1"/>
        <w:numPr>
          <w:ilvl w:val="0"/>
          <w:numId w:val="4"/>
        </w:numPr>
        <w:tabs>
          <w:tab w:val="left" w:pos="54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 xml:space="preserve">drogi zabezpieczone (drogi utwardzone odpadami zawierającymi azbest przed wejściem w życie ustawy z dnia 19 czerwca 1997r. o zakazie stosowania wyrobów zawierających azbest, po trwałym zabezpieczeniu przed emisją włókien azbestu), </w:t>
      </w:r>
    </w:p>
    <w:p w14:paraId="36259D17" w14:textId="77777777" w:rsidR="005D1A8C" w:rsidRDefault="005D1A8C" w:rsidP="005D1A8C">
      <w:pPr>
        <w:pStyle w:val="Zwykytekst1"/>
        <w:numPr>
          <w:ilvl w:val="0"/>
          <w:numId w:val="4"/>
        </w:numPr>
        <w:tabs>
          <w:tab w:val="left" w:pos="54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drogi utwardzone odpadami zawierającymi azbest przed wejściem w życie ustawy z dnia 19 czerwca 1997r.</w:t>
      </w:r>
      <w:r>
        <w:rPr>
          <w:rFonts w:ascii="Times New Roman" w:hAnsi="Times New Roman" w:cs="Times New Roman"/>
          <w:sz w:val="18"/>
          <w:szCs w:val="24"/>
        </w:rPr>
        <w:br/>
        <w:t>o zakazie stosowania wyrobów zawierających azbest, ale niezabezpieczone trwale przed emisją włókien azbestu,</w:t>
      </w:r>
    </w:p>
    <w:p w14:paraId="5C084CE0" w14:textId="77777777" w:rsidR="005D1A8C" w:rsidRDefault="005D1A8C" w:rsidP="005D1A8C">
      <w:pPr>
        <w:pStyle w:val="Zwykytekst1"/>
        <w:numPr>
          <w:ilvl w:val="0"/>
          <w:numId w:val="4"/>
        </w:numPr>
        <w:tabs>
          <w:tab w:val="left" w:pos="54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inne wyroby zawierające azbest, oddzielnie niewymienione, w tym papier i tektura; podać jakie.</w:t>
      </w:r>
    </w:p>
    <w:p w14:paraId="457A1F31" w14:textId="77777777" w:rsidR="005D1A8C" w:rsidRDefault="005D1A8C" w:rsidP="005D1A8C">
      <w:pPr>
        <w:pStyle w:val="Zwykytekst1"/>
        <w:ind w:left="720"/>
        <w:rPr>
          <w:rFonts w:ascii="Times New Roman" w:hAnsi="Times New Roman" w:cs="Times New Roman"/>
          <w:sz w:val="18"/>
          <w:szCs w:val="24"/>
        </w:rPr>
      </w:pPr>
    </w:p>
    <w:p w14:paraId="790B7144" w14:textId="77777777" w:rsidR="005D1A8C" w:rsidRDefault="005D1A8C" w:rsidP="005D1A8C">
      <w:pPr>
        <w:pStyle w:val="Zwykytekst1"/>
        <w:numPr>
          <w:ilvl w:val="0"/>
          <w:numId w:val="5"/>
        </w:numPr>
        <w:tabs>
          <w:tab w:val="left" w:pos="360"/>
        </w:tabs>
      </w:pPr>
      <w:r>
        <w:rPr>
          <w:rFonts w:ascii="Times New Roman" w:hAnsi="Times New Roman" w:cs="Times New Roman"/>
          <w:sz w:val="18"/>
          <w:szCs w:val="24"/>
        </w:rPr>
        <w:t>Ilość wyrobów zawierających azbest należy podać w jednostkach właściwych dla danego wyrobu (kg, m</w:t>
      </w:r>
      <w:r>
        <w:rPr>
          <w:rFonts w:ascii="Times New Roman" w:hAnsi="Times New Roman" w:cs="Times New Roman"/>
          <w:sz w:val="1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18"/>
          <w:szCs w:val="24"/>
        </w:rPr>
        <w:t>, m</w:t>
      </w:r>
      <w:r>
        <w:rPr>
          <w:rFonts w:ascii="Times New Roman" w:hAnsi="Times New Roman" w:cs="Times New Roman"/>
          <w:sz w:val="18"/>
          <w:szCs w:val="24"/>
          <w:vertAlign w:val="superscript"/>
        </w:rPr>
        <w:t>3</w:t>
      </w:r>
      <w:r>
        <w:rPr>
          <w:rFonts w:ascii="Times New Roman" w:hAnsi="Times New Roman" w:cs="Times New Roman"/>
          <w:sz w:val="18"/>
          <w:szCs w:val="24"/>
        </w:rPr>
        <w:t>, m.b., km).</w:t>
      </w:r>
    </w:p>
    <w:p w14:paraId="47052F12" w14:textId="77777777" w:rsidR="005D1A8C" w:rsidRDefault="005D1A8C" w:rsidP="005D1A8C">
      <w:pPr>
        <w:pStyle w:val="Zwykytekst1"/>
        <w:tabs>
          <w:tab w:val="left" w:pos="390"/>
        </w:tabs>
        <w:ind w:left="834"/>
        <w:rPr>
          <w:rFonts w:ascii="Times New Roman" w:hAnsi="Times New Roman" w:cs="Times New Roman"/>
          <w:sz w:val="18"/>
          <w:szCs w:val="24"/>
        </w:rPr>
      </w:pPr>
    </w:p>
    <w:p w14:paraId="2CEB98A3" w14:textId="77777777" w:rsidR="005D1A8C" w:rsidRDefault="005D1A8C" w:rsidP="005D1A8C">
      <w:pPr>
        <w:pStyle w:val="Zwykytekst1"/>
        <w:numPr>
          <w:ilvl w:val="0"/>
          <w:numId w:val="5"/>
        </w:numPr>
        <w:tabs>
          <w:tab w:val="left" w:pos="36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 xml:space="preserve">Według „Oceny stanu i możliwości bezpiecznego użytkowania wyrobów zawierających azbest” określonej w załączniku do rozporządzenia Ministra Gospodarki, Pracy i Polityki Społecznej z dnia 2 kwietnia 2004 r. w sprawie sposobów i warunków bezpiecznego użytkowania i usuwania wyrobów zawierających azbest (Dz.U. Nr 71, poz. 649 oraz z 2010r. Nr 162, poz. 1089) </w:t>
      </w:r>
    </w:p>
    <w:p w14:paraId="654B698C" w14:textId="77777777" w:rsidR="005D1A8C" w:rsidRDefault="005D1A8C" w:rsidP="005D1A8C">
      <w:pPr>
        <w:pStyle w:val="Zwykytekst1"/>
        <w:ind w:left="720"/>
        <w:rPr>
          <w:rFonts w:ascii="Times New Roman" w:hAnsi="Times New Roman" w:cs="Times New Roman"/>
          <w:sz w:val="18"/>
          <w:szCs w:val="24"/>
        </w:rPr>
      </w:pPr>
    </w:p>
    <w:p w14:paraId="191D12E1" w14:textId="77777777" w:rsidR="005D1A8C" w:rsidRDefault="005D1A8C" w:rsidP="005D1A8C">
      <w:pPr>
        <w:pStyle w:val="Zwykytekst1"/>
        <w:numPr>
          <w:ilvl w:val="0"/>
          <w:numId w:val="5"/>
        </w:numPr>
        <w:tabs>
          <w:tab w:val="left" w:pos="360"/>
        </w:tabs>
        <w:jc w:val="both"/>
      </w:pPr>
      <w:r>
        <w:rPr>
          <w:rFonts w:ascii="Times New Roman" w:hAnsi="Times New Roman" w:cs="Times New Roman"/>
          <w:sz w:val="18"/>
          <w:szCs w:val="24"/>
        </w:rPr>
        <w:t>Nie dotyczy osób fizycznych niebędących przedsiębiorcami. Należy podać nazwę i numer dokumentu oraz datę jego ostatniej aktualizacji, w którym zostały oznaczone miejsca występowania wyrobów zawierających azbest,</w:t>
      </w:r>
      <w:r>
        <w:rPr>
          <w:rFonts w:ascii="Times New Roman" w:hAnsi="Times New Roman" w:cs="Times New Roman"/>
          <w:sz w:val="18"/>
          <w:szCs w:val="24"/>
        </w:rPr>
        <w:br/>
        <w:t>w szczególności planu sytuacyjnego terenu instalacji lub urządzenia zawierającego azbest, dokumentacji technicznej.</w:t>
      </w:r>
    </w:p>
    <w:p w14:paraId="01743DF0" w14:textId="77777777" w:rsidR="00657788" w:rsidRDefault="00657788"/>
    <w:sectPr w:rsidR="00657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66182900">
    <w:abstractNumId w:val="0"/>
  </w:num>
  <w:num w:numId="2" w16cid:durableId="172496062">
    <w:abstractNumId w:val="1"/>
  </w:num>
  <w:num w:numId="3" w16cid:durableId="1639073566">
    <w:abstractNumId w:val="2"/>
  </w:num>
  <w:num w:numId="4" w16cid:durableId="28075247">
    <w:abstractNumId w:val="3"/>
  </w:num>
  <w:num w:numId="5" w16cid:durableId="2128044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8C"/>
    <w:rsid w:val="00127602"/>
    <w:rsid w:val="005D1A8C"/>
    <w:rsid w:val="00657788"/>
    <w:rsid w:val="006940DF"/>
    <w:rsid w:val="00854F4B"/>
    <w:rsid w:val="00BC07CB"/>
    <w:rsid w:val="00F6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967C"/>
  <w15:chartTrackingRefBased/>
  <w15:docId w15:val="{BDADEC87-9924-4021-8301-2671C542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A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1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1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1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1A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1A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A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1A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1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1A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1A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A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1A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1A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A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1A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1A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1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1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1A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1A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1A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1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1A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1A8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5D1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1A8C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Zwykytekst1">
    <w:name w:val="Zwykły tekst1"/>
    <w:basedOn w:val="Normalny"/>
    <w:rsid w:val="005D1A8C"/>
    <w:pPr>
      <w:overflowPunct w:val="0"/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Zugaj</dc:creator>
  <cp:keywords/>
  <dc:description/>
  <cp:lastModifiedBy>Robert Kamienik</cp:lastModifiedBy>
  <cp:revision>2</cp:revision>
  <dcterms:created xsi:type="dcterms:W3CDTF">2025-01-29T13:04:00Z</dcterms:created>
  <dcterms:modified xsi:type="dcterms:W3CDTF">2025-01-29T13:04:00Z</dcterms:modified>
</cp:coreProperties>
</file>