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665D7BDE" w:rsidR="00E66078" w:rsidRPr="00E677D8" w:rsidRDefault="00DB57AC" w:rsidP="00E66078">
      <w:pPr>
        <w:spacing w:line="276" w:lineRule="auto"/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FSiSR.271.</w:t>
      </w:r>
      <w:r w:rsidR="006074F0">
        <w:rPr>
          <w:b/>
          <w:lang w:eastAsia="en-US"/>
        </w:rPr>
        <w:t>9</w:t>
      </w:r>
      <w:r w:rsidR="00751C58">
        <w:rPr>
          <w:b/>
          <w:lang w:eastAsia="en-US"/>
        </w:rPr>
        <w:t>.202</w:t>
      </w:r>
      <w:r w:rsidR="00D64B70">
        <w:rPr>
          <w:b/>
          <w:lang w:eastAsia="en-US"/>
        </w:rPr>
        <w:t>2</w:t>
      </w:r>
      <w:proofErr w:type="spellEnd"/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140C421" w:rsidR="00E66078" w:rsidRDefault="00E66078" w:rsidP="00547D5A">
      <w:pPr>
        <w:spacing w:line="276" w:lineRule="auto"/>
        <w:ind w:left="-180"/>
        <w:jc w:val="both"/>
        <w:rPr>
          <w:b/>
        </w:rPr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5CB11FAC" w14:textId="43923CD7" w:rsidR="001A1985" w:rsidRPr="001A1985" w:rsidRDefault="001A1985" w:rsidP="001A1985">
      <w:pPr>
        <w:spacing w:line="276" w:lineRule="auto"/>
        <w:ind w:left="708"/>
        <w:jc w:val="both"/>
        <w:rPr>
          <w:i/>
          <w:sz w:val="20"/>
          <w:szCs w:val="20"/>
        </w:rPr>
      </w:pPr>
      <w:r w:rsidRPr="001A1985">
        <w:rPr>
          <w:i/>
          <w:sz w:val="20"/>
          <w:szCs w:val="20"/>
        </w:rPr>
        <w:t>Pieczęć Wykonawcy</w:t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39CE71B2" w:rsidR="00E66078" w:rsidRDefault="00E66078" w:rsidP="00DB57AC">
      <w:pPr>
        <w:jc w:val="both"/>
      </w:pPr>
      <w:r w:rsidRPr="00E677D8">
        <w:t xml:space="preserve">Składając ofertę w postępowaniu w sprawie udzielenia zamówienia publicznego prowadzonym w trybie przetargu </w:t>
      </w:r>
      <w:r w:rsidR="00DB57AC">
        <w:t xml:space="preserve">nieograniczonego pn. </w:t>
      </w:r>
      <w:r w:rsidR="00DB57AC" w:rsidRPr="002866B8">
        <w:rPr>
          <w:b/>
        </w:rPr>
        <w:t>„</w:t>
      </w:r>
      <w:r w:rsidR="00D64B70" w:rsidRPr="00D64B70">
        <w:rPr>
          <w:b/>
        </w:rPr>
        <w:t>Wymiana urządzeń grzewczych oraz montaż pomp ciepła, instalacji fotowoltaicznych oraz solarnych w ramach realizacji projektu Redukcja emisji zanieczyszczeń powietrza poprzez wymianę urządzeń grzewczych na terenie Gminy Szydłowiec”</w:t>
      </w:r>
      <w:r w:rsidR="00DB57AC">
        <w:rPr>
          <w:b/>
        </w:rPr>
        <w:t xml:space="preserve"> </w:t>
      </w:r>
      <w:r w:rsidRPr="00E677D8">
        <w:t>oferujemy wykonanie niniejszego zamówienia zgodnie z</w:t>
      </w:r>
      <w:r w:rsidR="00C20CF7">
        <w:t> </w:t>
      </w:r>
      <w:r w:rsidRPr="00E677D8">
        <w:t xml:space="preserve">wymaganiami zawartymi w </w:t>
      </w:r>
      <w:proofErr w:type="spellStart"/>
      <w:r w:rsidRPr="00E677D8">
        <w:t>SWZ</w:t>
      </w:r>
      <w:proofErr w:type="spellEnd"/>
      <w:r w:rsidRPr="00E677D8">
        <w:t>, na warunkach określonych w istotnych postanowieniach umowy, za łączną kwotę:</w:t>
      </w:r>
    </w:p>
    <w:p w14:paraId="6AAF46A8" w14:textId="77777777" w:rsidR="00D64B70" w:rsidRPr="00DB57AC" w:rsidRDefault="00D64B70" w:rsidP="00DB57AC">
      <w:pPr>
        <w:jc w:val="both"/>
        <w:rPr>
          <w:b/>
        </w:rPr>
      </w:pPr>
    </w:p>
    <w:p w14:paraId="0E22255C" w14:textId="77777777" w:rsidR="008B6011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....................................................</w:t>
      </w:r>
      <w:r w:rsidR="008B6011">
        <w:rPr>
          <w:sz w:val="24"/>
          <w:szCs w:val="24"/>
        </w:rPr>
        <w:t>...</w:t>
      </w:r>
      <w:r w:rsidRPr="00E677D8">
        <w:rPr>
          <w:sz w:val="24"/>
          <w:szCs w:val="24"/>
        </w:rPr>
        <w:t>.............. zł brutto</w:t>
      </w:r>
    </w:p>
    <w:p w14:paraId="1EDCFCA6" w14:textId="4E660487" w:rsidR="00E66078" w:rsidRPr="00E677D8" w:rsidRDefault="008B601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B6011">
        <w:rPr>
          <w:i/>
          <w:sz w:val="24"/>
          <w:szCs w:val="24"/>
        </w:rPr>
        <w:t>s</w:t>
      </w:r>
      <w:r w:rsidR="00E66078" w:rsidRPr="008B6011">
        <w:rPr>
          <w:i/>
          <w:sz w:val="24"/>
          <w:szCs w:val="24"/>
        </w:rPr>
        <w:t>łownie</w:t>
      </w:r>
      <w:r w:rsidRPr="008B6011">
        <w:rPr>
          <w:i/>
          <w:sz w:val="24"/>
          <w:szCs w:val="24"/>
        </w:rPr>
        <w:t xml:space="preserve"> </w:t>
      </w:r>
      <w:r w:rsidR="00E66078" w:rsidRPr="008B6011">
        <w:rPr>
          <w:i/>
          <w:sz w:val="24"/>
          <w:szCs w:val="24"/>
        </w:rPr>
        <w:t>złotych:</w:t>
      </w:r>
      <w:r w:rsidR="00E66078" w:rsidRPr="00E677D8">
        <w:rPr>
          <w:sz w:val="24"/>
          <w:szCs w:val="24"/>
        </w:rPr>
        <w:t xml:space="preserve"> ...........................................................................................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="00E66078" w:rsidRPr="00E677D8">
        <w:rPr>
          <w:sz w:val="24"/>
          <w:szCs w:val="24"/>
        </w:rPr>
        <w:t xml:space="preserve"> brutto</w:t>
      </w:r>
      <w:r>
        <w:rPr>
          <w:sz w:val="24"/>
          <w:szCs w:val="24"/>
        </w:rPr>
        <w:t>)</w:t>
      </w:r>
      <w:r w:rsidR="00E66078" w:rsidRPr="00E677D8">
        <w:rPr>
          <w:sz w:val="24"/>
          <w:szCs w:val="24"/>
        </w:rPr>
        <w:t xml:space="preserve"> </w:t>
      </w:r>
    </w:p>
    <w:p w14:paraId="3DE99684" w14:textId="39DCF6C7" w:rsidR="00F55B82" w:rsidRDefault="00F55B82" w:rsidP="00E66078">
      <w:pPr>
        <w:pStyle w:val="Lista"/>
        <w:spacing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00F55B82">
        <w:rPr>
          <w:rFonts w:eastAsia="Lucida Sans Unicode"/>
          <w:kern w:val="1"/>
          <w:sz w:val="24"/>
          <w:szCs w:val="24"/>
        </w:rPr>
        <w:t>Powyższa cena zawiera doliczony zgodnie z obowiązującymi w Polsce przepisami podatek VAT, który na datę złożenia oferty wynosi:</w:t>
      </w:r>
      <w:r w:rsidRPr="00F55B82">
        <w:rPr>
          <w:rFonts w:eastAsia="Lucida Sans Unicode"/>
          <w:i/>
          <w:kern w:val="1"/>
          <w:sz w:val="24"/>
          <w:szCs w:val="24"/>
        </w:rPr>
        <w:t xml:space="preserve"> ………….</w:t>
      </w:r>
      <w:r w:rsidRPr="00F55B82">
        <w:rPr>
          <w:rFonts w:eastAsia="Lucida Sans Unicode"/>
          <w:kern w:val="1"/>
          <w:sz w:val="24"/>
          <w:szCs w:val="24"/>
        </w:rPr>
        <w:t>…. %.</w:t>
      </w:r>
    </w:p>
    <w:p w14:paraId="1ED53D74" w14:textId="4334067C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65DA2180" w14:textId="5C621ECB" w:rsidR="008B6011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</w:t>
      </w:r>
      <w:r w:rsidR="008B6011">
        <w:rPr>
          <w:sz w:val="24"/>
          <w:szCs w:val="24"/>
        </w:rPr>
        <w:t xml:space="preserve"> ………………………………………………</w:t>
      </w:r>
      <w:r w:rsidRPr="00E677D8">
        <w:rPr>
          <w:sz w:val="24"/>
          <w:szCs w:val="24"/>
        </w:rPr>
        <w:t xml:space="preserve"> zł brutto</w:t>
      </w:r>
    </w:p>
    <w:p w14:paraId="75A35A1D" w14:textId="4C0302A1" w:rsidR="00E66078" w:rsidRPr="00E677D8" w:rsidRDefault="008B601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66078" w:rsidRPr="00E677D8">
        <w:rPr>
          <w:sz w:val="24"/>
          <w:szCs w:val="24"/>
        </w:rPr>
        <w:t>słownie złotych: .................................................................................</w:t>
      </w:r>
      <w:r>
        <w:rPr>
          <w:sz w:val="24"/>
          <w:szCs w:val="24"/>
        </w:rPr>
        <w:t xml:space="preserve">.............................. </w:t>
      </w:r>
      <w:r w:rsidR="00E66078" w:rsidRPr="00E677D8">
        <w:rPr>
          <w:sz w:val="24"/>
          <w:szCs w:val="24"/>
        </w:rPr>
        <w:t>brutto</w:t>
      </w:r>
      <w:r>
        <w:rPr>
          <w:sz w:val="24"/>
          <w:szCs w:val="24"/>
        </w:rPr>
        <w:t>)</w:t>
      </w:r>
    </w:p>
    <w:p w14:paraId="48CD8394" w14:textId="3652F231" w:rsidR="008D2C0E" w:rsidRPr="008D2C0E" w:rsidRDefault="008D2C0E" w:rsidP="008D2C0E">
      <w:pPr>
        <w:pStyle w:val="Lista"/>
        <w:spacing w:line="276" w:lineRule="auto"/>
        <w:jc w:val="both"/>
        <w:rPr>
          <w:sz w:val="24"/>
          <w:szCs w:val="24"/>
        </w:rPr>
      </w:pPr>
      <w:r w:rsidRPr="008D2C0E">
        <w:rPr>
          <w:sz w:val="24"/>
          <w:szCs w:val="24"/>
        </w:rPr>
        <w:t xml:space="preserve">za </w:t>
      </w:r>
      <w:r>
        <w:rPr>
          <w:sz w:val="24"/>
          <w:szCs w:val="24"/>
        </w:rPr>
        <w:t>roboty budowlano montażowe</w:t>
      </w:r>
      <w:r w:rsidRPr="008D2C0E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……..</w:t>
      </w:r>
      <w:r w:rsidRPr="008D2C0E">
        <w:rPr>
          <w:sz w:val="24"/>
          <w:szCs w:val="24"/>
        </w:rPr>
        <w:t>…………………… zł brutto</w:t>
      </w:r>
      <w:r>
        <w:rPr>
          <w:sz w:val="24"/>
          <w:szCs w:val="24"/>
        </w:rPr>
        <w:t>)</w:t>
      </w:r>
    </w:p>
    <w:p w14:paraId="16C4F59C" w14:textId="0F3D94CB" w:rsidR="00E66078" w:rsidRPr="00E677D8" w:rsidRDefault="008D2C0E" w:rsidP="008D2C0E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8D2C0E">
        <w:rPr>
          <w:sz w:val="24"/>
          <w:szCs w:val="24"/>
        </w:rPr>
        <w:t>(słownie złotych: ............................................................................................................... brutto)</w:t>
      </w:r>
    </w:p>
    <w:p w14:paraId="02293422" w14:textId="77777777" w:rsidR="008D2C0E" w:rsidRDefault="008D2C0E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30194AEC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Na przedmiot zamówienia udzielamy gwarancji</w:t>
      </w:r>
      <w:r w:rsidR="00D36B67">
        <w:rPr>
          <w:sz w:val="24"/>
          <w:szCs w:val="24"/>
        </w:rPr>
        <w:t xml:space="preserve"> i rękojmi</w:t>
      </w:r>
      <w:r w:rsidRPr="00E677D8">
        <w:rPr>
          <w:sz w:val="24"/>
          <w:szCs w:val="24"/>
        </w:rPr>
        <w:t>: ………………………………….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5AB7EA4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</w:p>
    <w:p w14:paraId="790810AB" w14:textId="7CB80DC0" w:rsidR="00E66078" w:rsidRPr="00547D5A" w:rsidRDefault="00751C58" w:rsidP="00547D5A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1000A3F" w14:textId="77777777" w:rsidR="008B6011" w:rsidRDefault="008B6011" w:rsidP="00DB57AC">
      <w:pPr>
        <w:jc w:val="both"/>
      </w:pPr>
    </w:p>
    <w:p w14:paraId="5FEDD733" w14:textId="77777777" w:rsidR="008B6011" w:rsidRDefault="008B6011" w:rsidP="008B6011">
      <w:pPr>
        <w:jc w:val="both"/>
      </w:pPr>
      <w:r>
        <w:t>Oświadczam, że jestem:</w:t>
      </w:r>
    </w:p>
    <w:p w14:paraId="4265AD99" w14:textId="77777777" w:rsidR="008B6011" w:rsidRDefault="008B6011" w:rsidP="008B6011">
      <w:pPr>
        <w:jc w:val="both"/>
      </w:pPr>
      <w:r>
        <w:t xml:space="preserve">  </w:t>
      </w:r>
      <w:r>
        <w:tab/>
        <w:t>jestem/jesteśmy mikroprzedsiębiorstwem,</w:t>
      </w:r>
    </w:p>
    <w:p w14:paraId="51C199E7" w14:textId="77777777" w:rsidR="008B6011" w:rsidRDefault="008B6011" w:rsidP="008B6011">
      <w:pPr>
        <w:jc w:val="both"/>
      </w:pPr>
      <w:r>
        <w:t></w:t>
      </w:r>
      <w:r>
        <w:tab/>
        <w:t>jestem/jesteśmy małym przedsiębiorstwem,</w:t>
      </w:r>
    </w:p>
    <w:p w14:paraId="7BC93DB9" w14:textId="27FDC12F" w:rsidR="008B6011" w:rsidRDefault="008B6011" w:rsidP="008B6011">
      <w:pPr>
        <w:jc w:val="both"/>
      </w:pPr>
      <w:r>
        <w:t></w:t>
      </w:r>
      <w:r>
        <w:tab/>
        <w:t>jestem/jesteśmy średnim przedsiębiorstwem,</w:t>
      </w:r>
    </w:p>
    <w:p w14:paraId="29DB5262" w14:textId="77777777" w:rsid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3194B61A" w14:textId="566989E1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311ADEB6" w14:textId="77777777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6EDEA8BB" w14:textId="77777777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CE8DF85" w14:textId="6EFC0C1C" w:rsidR="00FB0A5C" w:rsidRDefault="00FB0A5C" w:rsidP="00FB0A5C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lastRenderedPageBreak/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4853DFE4" w14:textId="77777777" w:rsidR="008B6011" w:rsidRDefault="008B6011" w:rsidP="00DB57AC">
      <w:pPr>
        <w:jc w:val="both"/>
      </w:pPr>
    </w:p>
    <w:p w14:paraId="3CE6F266" w14:textId="54C1105C" w:rsidR="00DB57AC" w:rsidRPr="002866B8" w:rsidRDefault="00E66078" w:rsidP="00DB57AC">
      <w:pPr>
        <w:jc w:val="both"/>
        <w:rPr>
          <w:b/>
        </w:rPr>
      </w:pPr>
      <w:r w:rsidRPr="00E677D8">
        <w:t>Oświadczam, że wypełniłem obowiązki informacyjne przewidziane w art. 13 lub art. 14 RODO</w:t>
      </w:r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 w:rsidR="00DB57AC">
        <w:t xml:space="preserve">w niniejszym postępowaniu. pn. </w:t>
      </w:r>
      <w:r w:rsidR="00DB57AC" w:rsidRPr="002866B8">
        <w:rPr>
          <w:b/>
        </w:rPr>
        <w:t>„Montaż pomp ciepła, instalacji fotowoltaicznych oraz solarnych w ramach realizacji projektu Redukcja emisji zanieczyszczeń powietrza poprzez wymianę urządzeń grzewczych na terenie Gminy Szydłowiec”</w:t>
      </w:r>
    </w:p>
    <w:p w14:paraId="4FEA95C9" w14:textId="67798B6E" w:rsidR="00E66078" w:rsidRPr="00DB57AC" w:rsidRDefault="00E66078" w:rsidP="00DB57AC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1ECFA4D5" w14:textId="312EFD71" w:rsidR="00F55B82" w:rsidRPr="006074F0" w:rsidRDefault="00E66078" w:rsidP="001E22A4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6074F0">
        <w:rPr>
          <w:rFonts w:ascii="Times New Roman" w:hAnsi="Times New Roman" w:cs="Times New Roman"/>
        </w:rPr>
        <w:t>Zobowiązujemy się wyk</w:t>
      </w:r>
      <w:r w:rsidR="00DB57AC" w:rsidRPr="006074F0">
        <w:rPr>
          <w:rFonts w:ascii="Times New Roman" w:hAnsi="Times New Roman" w:cs="Times New Roman"/>
        </w:rPr>
        <w:t xml:space="preserve">onać zamówienie w terminie </w:t>
      </w:r>
      <w:r w:rsidR="009D5931" w:rsidRPr="006074F0">
        <w:rPr>
          <w:rFonts w:ascii="Times New Roman" w:hAnsi="Times New Roman" w:cs="Times New Roman"/>
        </w:rPr>
        <w:t xml:space="preserve">określonym w </w:t>
      </w:r>
      <w:proofErr w:type="spellStart"/>
      <w:r w:rsidR="009D5931" w:rsidRPr="006074F0">
        <w:rPr>
          <w:rFonts w:ascii="Times New Roman" w:hAnsi="Times New Roman" w:cs="Times New Roman"/>
        </w:rPr>
        <w:t>SWZ</w:t>
      </w:r>
      <w:proofErr w:type="spellEnd"/>
      <w:r w:rsidRPr="006074F0">
        <w:rPr>
          <w:rFonts w:ascii="Times New Roman" w:hAnsi="Times New Roman" w:cs="Times New Roman"/>
        </w:rPr>
        <w:t>.</w:t>
      </w:r>
    </w:p>
    <w:p w14:paraId="318DB31D" w14:textId="01EDE750" w:rsidR="00F55B82" w:rsidRPr="00F55B82" w:rsidRDefault="00E66078" w:rsidP="001E22A4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4EADAACF" w14:textId="77777777" w:rsidR="00F55B82" w:rsidRPr="00F55B82" w:rsidRDefault="00E66078" w:rsidP="00FF21A3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SIWZ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6121227A" w14:textId="77777777" w:rsidR="00F55B82" w:rsidRPr="00F55B82" w:rsidRDefault="00E66078" w:rsidP="00DF4B4A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78768D89" w14:textId="77777777" w:rsidR="00F55B82" w:rsidRPr="00F55B82" w:rsidRDefault="00E66078" w:rsidP="00F55B82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61EDAB94" w14:textId="170844F2" w:rsidR="00F55B82" w:rsidRPr="00F55B82" w:rsidRDefault="00E66078" w:rsidP="00F55B82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>uważamy się za zwi</w:t>
      </w:r>
      <w:r w:rsidR="00751C58" w:rsidRPr="00F55B82">
        <w:rPr>
          <w:rFonts w:ascii="Times New Roman" w:hAnsi="Times New Roman" w:cs="Times New Roman"/>
        </w:rPr>
        <w:t xml:space="preserve">ązanych niniejszą ofertą przez </w:t>
      </w:r>
      <w:r w:rsidR="009D5931">
        <w:rPr>
          <w:rFonts w:ascii="Times New Roman" w:hAnsi="Times New Roman" w:cs="Times New Roman"/>
        </w:rPr>
        <w:t>3</w:t>
      </w:r>
      <w:r w:rsidRPr="00F55B82">
        <w:rPr>
          <w:rFonts w:ascii="Times New Roman" w:hAnsi="Times New Roman" w:cs="Times New Roman"/>
        </w:rPr>
        <w:t>0 dni od dnia</w:t>
      </w:r>
      <w:r w:rsidR="00751C58" w:rsidRPr="00F55B82">
        <w:rPr>
          <w:rFonts w:ascii="Times New Roman" w:hAnsi="Times New Roman" w:cs="Times New Roman"/>
        </w:rPr>
        <w:t xml:space="preserve"> upływu terminu składania ofert przy czym pierwszym dniem terminu związania ofertą jest dzień, w który</w:t>
      </w:r>
      <w:r w:rsidR="00F55B82">
        <w:rPr>
          <w:rFonts w:ascii="Times New Roman" w:hAnsi="Times New Roman" w:cs="Times New Roman"/>
        </w:rPr>
        <w:t>m upływa termin składania ofert,</w:t>
      </w:r>
    </w:p>
    <w:p w14:paraId="5523B0D1" w14:textId="42BADFD3" w:rsidR="00F55B82" w:rsidRPr="00F55B82" w:rsidRDefault="00F55B82" w:rsidP="00F55B82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F55B82">
        <w:rPr>
          <w:rFonts w:ascii="Times New Roman" w:hAnsi="Times New Roman" w:cs="Times New Roman"/>
        </w:rPr>
        <w:t>oboty objęte zamówieniem wykonamy:</w:t>
      </w:r>
    </w:p>
    <w:p w14:paraId="04F55D85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B2C28CB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08CE0813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0C4D6BB4" w14:textId="63187400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12994B6" w14:textId="77777777" w:rsidR="00F55B82" w:rsidRPr="00FB0A5C" w:rsidRDefault="00F55B82" w:rsidP="00FB0A5C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1E40453B" w14:textId="77777777" w:rsidR="00FB0A5C" w:rsidRDefault="00FB0A5C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="00F55B82" w:rsidRPr="00F55B82">
        <w:t>z udziałem Podwykonawcy</w:t>
      </w:r>
      <w:r w:rsidR="00F55B82" w:rsidRPr="00FB0A5C">
        <w:rPr>
          <w:vertAlign w:val="superscript"/>
        </w:rPr>
        <w:t>***)</w:t>
      </w:r>
    </w:p>
    <w:p w14:paraId="033AC610" w14:textId="22ACB1CA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00CD1348" w14:textId="77777777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56695EDD" w14:textId="59971C24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 w:rsidR="00FB0A5C">
        <w:t>c</w:t>
      </w:r>
      <w:r w:rsidRPr="00F55B82">
        <w:t>zęści: ……………………………</w:t>
      </w:r>
      <w:r w:rsidR="00FB0A5C">
        <w:t>……………………..…………………………………</w:t>
      </w:r>
      <w:r w:rsidRPr="00F55B82">
        <w:t xml:space="preserve"> </w:t>
      </w:r>
    </w:p>
    <w:p w14:paraId="47F3F21E" w14:textId="151F66CD" w:rsidR="00E66078" w:rsidRPr="00FB0A5C" w:rsidRDefault="00F55B82" w:rsidP="00FB0A5C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692CB9D9" w14:textId="1B396C57" w:rsidR="00FB0A5C" w:rsidRDefault="00FB0A5C" w:rsidP="00FB0A5C">
      <w:pPr>
        <w:spacing w:after="120" w:line="276" w:lineRule="auto"/>
        <w:jc w:val="both"/>
      </w:pPr>
      <w:r>
        <w:t>2. Wybór oferty prowadzić będzie do powstania u Zamawiającego obowiązku podatkowego                          w zakresie następujących towarów/</w:t>
      </w:r>
      <w:proofErr w:type="spellStart"/>
      <w:r>
        <w:t>usług</w:t>
      </w:r>
      <w:r>
        <w:rPr>
          <w:vertAlign w:val="superscript"/>
        </w:rPr>
        <w:t>1</w:t>
      </w:r>
      <w:proofErr w:type="spellEnd"/>
      <w:r>
        <w:rPr>
          <w:vertAlign w:val="superscript"/>
        </w:rPr>
        <w:t>)</w:t>
      </w:r>
      <w:r>
        <w:t>:</w:t>
      </w:r>
    </w:p>
    <w:p w14:paraId="73E29FBB" w14:textId="319E47A2" w:rsidR="00FB0A5C" w:rsidRDefault="00FB0A5C" w:rsidP="00FB0A5C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5816CA55" w14:textId="02207111" w:rsidR="00FB0A5C" w:rsidRDefault="00FB0A5C" w:rsidP="00FB0A5C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D5D1364" w14:textId="77777777" w:rsidR="00FB0A5C" w:rsidRPr="00755940" w:rsidRDefault="00FB0A5C" w:rsidP="00FB0A5C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066AE55C" w14:textId="09FDB183" w:rsidR="00FB0A5C" w:rsidRDefault="00FB0A5C" w:rsidP="00FB0A5C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na roboty budowlane lub usługi oraz  partnerstwie </w:t>
      </w:r>
      <w:proofErr w:type="spellStart"/>
      <w:r w:rsidRPr="00FB0A5C">
        <w:rPr>
          <w:sz w:val="24"/>
        </w:rPr>
        <w:t>publiczno</w:t>
      </w:r>
      <w:proofErr w:type="spellEnd"/>
      <w:r w:rsidRPr="00FB0A5C">
        <w:rPr>
          <w:sz w:val="24"/>
        </w:rPr>
        <w:t xml:space="preserve"> – prywatnym (Dz.U. z 2020 r.,                                 poz. 1666).</w:t>
      </w:r>
    </w:p>
    <w:p w14:paraId="749C3CF7" w14:textId="6DF26072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5A78D702" w14:textId="2B65F367" w:rsidR="00E66078" w:rsidRPr="00E677D8" w:rsidRDefault="00E66078" w:rsidP="006074F0">
      <w:pPr>
        <w:pStyle w:val="Lista"/>
        <w:spacing w:line="276" w:lineRule="auto"/>
        <w:ind w:left="426" w:firstLine="0"/>
        <w:jc w:val="both"/>
      </w:pPr>
      <w:r w:rsidRPr="00E677D8">
        <w:rPr>
          <w:sz w:val="24"/>
          <w:szCs w:val="24"/>
        </w:rPr>
        <w:t xml:space="preserve">       </w:t>
      </w: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6074F0">
        <w:rPr>
          <w:i/>
          <w:sz w:val="20"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2136A883" w:rsidR="00E66078" w:rsidRDefault="00E66078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8EB6190" w14:textId="013784A6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9E879B2" w14:textId="76916DA4" w:rsidR="006074F0" w:rsidRDefault="006074F0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42818ED" w14:textId="77777777" w:rsidR="006074F0" w:rsidRDefault="006074F0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  <w:bookmarkStart w:id="0" w:name="_GoBack"/>
      <w:bookmarkEnd w:id="0"/>
    </w:p>
    <w:p w14:paraId="7785FDA9" w14:textId="6A612119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2B3F9AB8" w14:textId="421F4821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51EF82C" w14:textId="50239630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00457FFD" w14:textId="054BCA81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7A4762E" w14:textId="0B569738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13F3FE23" w14:textId="12694070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A6EFC25" w14:textId="77777777" w:rsidR="00FB0A5C" w:rsidRPr="00FB0A5C" w:rsidRDefault="00FB0A5C" w:rsidP="00FB0A5C">
      <w:pPr>
        <w:widowControl w:val="0"/>
        <w:autoSpaceDE w:val="0"/>
        <w:autoSpaceDN w:val="0"/>
        <w:adjustRightInd w:val="0"/>
        <w:rPr>
          <w:rFonts w:eastAsia="Lucida Sans Unicode"/>
          <w:b/>
          <w:bCs/>
          <w:color w:val="000000"/>
          <w:kern w:val="1"/>
        </w:rPr>
      </w:pPr>
      <w:r w:rsidRPr="00FB0A5C">
        <w:rPr>
          <w:rFonts w:eastAsia="Lucida Sans Unicode"/>
          <w:b/>
          <w:bCs/>
          <w:color w:val="000000"/>
          <w:kern w:val="1"/>
        </w:rPr>
        <w:t>UWAGA:</w:t>
      </w:r>
    </w:p>
    <w:p w14:paraId="1ECBF1BB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color w:val="000000"/>
          <w:kern w:val="1"/>
          <w:sz w:val="18"/>
          <w:szCs w:val="18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14:paraId="1105680E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color w:val="000000"/>
          <w:kern w:val="1"/>
          <w:sz w:val="18"/>
          <w:szCs w:val="18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składania oferty przez jedną Firmę, należy wpisać „nie dotyczy”,</w:t>
      </w:r>
    </w:p>
    <w:p w14:paraId="1775A1C0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kern w:val="1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***)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wykonania zamówienia siłami własnego Przedsiębiorstwa należy wpisać „nie dotyczy”.</w:t>
      </w:r>
    </w:p>
    <w:p w14:paraId="16CB133A" w14:textId="77777777" w:rsidR="00FB0A5C" w:rsidRPr="00FB0A5C" w:rsidRDefault="00FB0A5C" w:rsidP="00FB0A5C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FB0A5C">
        <w:rPr>
          <w:rFonts w:ascii="Arial" w:eastAsia="Calibri" w:hAnsi="Arial" w:cs="Arial"/>
          <w:color w:val="000000"/>
          <w:sz w:val="22"/>
          <w:szCs w:val="22"/>
          <w:lang w:eastAsia="pl-PL"/>
        </w:rPr>
        <w:t>______________________________</w:t>
      </w:r>
    </w:p>
    <w:p w14:paraId="07AD4EB2" w14:textId="77777777" w:rsidR="00FB0A5C" w:rsidRPr="00FB0A5C" w:rsidRDefault="00FB0A5C" w:rsidP="00FB0A5C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B0A5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FB0A5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B0C61A" w14:textId="77777777" w:rsidR="00FB0A5C" w:rsidRPr="00FB0A5C" w:rsidRDefault="00FB0A5C" w:rsidP="00FB0A5C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6AD9B33F" w14:textId="7EAC9933" w:rsidR="00FB0A5C" w:rsidRPr="00E677D8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  <w:r w:rsidRPr="00FB0A5C">
        <w:rPr>
          <w:rFonts w:ascii="Arial" w:eastAsia="Lucida Sans Unicode" w:hAnsi="Arial" w:cs="Arial"/>
          <w:color w:val="000000"/>
          <w:kern w:val="1"/>
          <w:sz w:val="16"/>
          <w:szCs w:val="16"/>
        </w:rPr>
        <w:t xml:space="preserve">* W przypadku gdy wykonawca </w:t>
      </w:r>
      <w:r w:rsidRPr="00FB0A5C">
        <w:rPr>
          <w:rFonts w:ascii="Arial" w:eastAsia="Lucida Sans Unicode" w:hAnsi="Arial" w:cs="Arial"/>
          <w:kern w:val="1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FB0A5C">
        <w:rPr>
          <w:rFonts w:ascii="Arial" w:eastAsia="Lucida Sans Unicode" w:hAnsi="Arial" w:cs="Arial"/>
          <w:kern w:val="1"/>
          <w:sz w:val="16"/>
          <w:szCs w:val="16"/>
        </w:rPr>
        <w:t>RODO</w:t>
      </w:r>
      <w:proofErr w:type="spellEnd"/>
      <w:r w:rsidRPr="00FB0A5C">
        <w:rPr>
          <w:rFonts w:ascii="Arial" w:eastAsia="Lucida Sans Unicode" w:hAnsi="Arial" w:cs="Arial"/>
          <w:kern w:val="1"/>
          <w:sz w:val="16"/>
          <w:szCs w:val="16"/>
        </w:rPr>
        <w:t xml:space="preserve"> treści oświadczenia wykonawca nie składa (usunięcie treści oświadczenia np. przez jego wykreślenie).</w:t>
      </w: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6074F0">
      <w:bookmarkStart w:id="1" w:name="_Hlk955163"/>
      <w:bookmarkEnd w:id="1"/>
    </w:p>
    <w:sectPr w:rsidR="001F3CE7">
      <w:headerReference w:type="default" r:id="rId8"/>
      <w:footerReference w:type="default" r:id="rId9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20EC" w14:textId="77777777" w:rsidR="00603A61" w:rsidRDefault="00603A61" w:rsidP="005B2AE0">
      <w:r>
        <w:separator/>
      </w:r>
    </w:p>
  </w:endnote>
  <w:endnote w:type="continuationSeparator" w:id="0">
    <w:p w14:paraId="52D025CA" w14:textId="77777777" w:rsidR="00603A61" w:rsidRDefault="00603A61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6074F0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A496" w14:textId="77777777" w:rsidR="00603A61" w:rsidRDefault="00603A61" w:rsidP="005B2AE0">
      <w:r>
        <w:separator/>
      </w:r>
    </w:p>
  </w:footnote>
  <w:footnote w:type="continuationSeparator" w:id="0">
    <w:p w14:paraId="5F1BFBFC" w14:textId="77777777" w:rsidR="00603A61" w:rsidRDefault="00603A61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CFB4DDD6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268878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A1985"/>
    <w:rsid w:val="002E1264"/>
    <w:rsid w:val="003440EE"/>
    <w:rsid w:val="00547D5A"/>
    <w:rsid w:val="005B2AE0"/>
    <w:rsid w:val="00603A61"/>
    <w:rsid w:val="006074F0"/>
    <w:rsid w:val="00751C58"/>
    <w:rsid w:val="00802473"/>
    <w:rsid w:val="00836C52"/>
    <w:rsid w:val="008834C2"/>
    <w:rsid w:val="008B6011"/>
    <w:rsid w:val="008D2C0E"/>
    <w:rsid w:val="00975875"/>
    <w:rsid w:val="009D5931"/>
    <w:rsid w:val="00A563A3"/>
    <w:rsid w:val="00A7541E"/>
    <w:rsid w:val="00C20CF7"/>
    <w:rsid w:val="00D36B67"/>
    <w:rsid w:val="00D64B70"/>
    <w:rsid w:val="00DB57AC"/>
    <w:rsid w:val="00E66078"/>
    <w:rsid w:val="00F23806"/>
    <w:rsid w:val="00F55B82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117D-535E-4565-9185-F6A8028C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6</cp:revision>
  <cp:lastPrinted>2022-06-21T11:41:00Z</cp:lastPrinted>
  <dcterms:created xsi:type="dcterms:W3CDTF">2022-06-20T08:12:00Z</dcterms:created>
  <dcterms:modified xsi:type="dcterms:W3CDTF">2022-08-01T10:04:00Z</dcterms:modified>
</cp:coreProperties>
</file>