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3DE" w14:textId="77777777" w:rsidR="00E66078" w:rsidRDefault="00E66078" w:rsidP="00E66078">
      <w:pPr>
        <w:spacing w:line="276" w:lineRule="auto"/>
        <w:ind w:left="6480" w:firstLine="720"/>
        <w:jc w:val="both"/>
        <w:rPr>
          <w:b/>
          <w:lang w:eastAsia="en-US"/>
        </w:rPr>
      </w:pPr>
      <w:r w:rsidRPr="00E677D8">
        <w:rPr>
          <w:b/>
          <w:lang w:eastAsia="en-US"/>
        </w:rPr>
        <w:t>Załącznik nr 1</w:t>
      </w:r>
    </w:p>
    <w:p w14:paraId="630CDF4F" w14:textId="2AFDC1AC" w:rsidR="008E0853" w:rsidRPr="00E677D8" w:rsidRDefault="00BA1A34" w:rsidP="008E0853">
      <w:pPr>
        <w:spacing w:line="276" w:lineRule="auto"/>
      </w:pPr>
      <w:r>
        <w:rPr>
          <w:b/>
          <w:lang w:eastAsia="en-US"/>
        </w:rPr>
        <w:t>FSiSR.271.3</w:t>
      </w:r>
      <w:r w:rsidR="008E0853">
        <w:rPr>
          <w:b/>
          <w:lang w:eastAsia="en-US"/>
        </w:rPr>
        <w:t>.2021</w:t>
      </w:r>
    </w:p>
    <w:p w14:paraId="7D31150A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1F8FA5F2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64DDF93A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</w:p>
    <w:p w14:paraId="32AF20F4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0C9C4B99" w:rsidR="00E66078" w:rsidRPr="00A736F2" w:rsidRDefault="00E66078" w:rsidP="00A736F2">
      <w:pPr>
        <w:spacing w:before="240" w:after="240"/>
        <w:contextualSpacing/>
        <w:jc w:val="both"/>
        <w:rPr>
          <w:b/>
          <w:i/>
          <w:sz w:val="32"/>
          <w:szCs w:val="32"/>
          <w:lang w:eastAsia="pl-PL"/>
        </w:rPr>
      </w:pPr>
      <w:r w:rsidRPr="00E677D8">
        <w:t xml:space="preserve">Składając ofertę w postępowaniu w sprawie udzielenia zamówienia publicznego prowadzonym w trybie przetargu </w:t>
      </w:r>
      <w:r w:rsidR="00A736F2">
        <w:t xml:space="preserve">nieograniczonego pn. </w:t>
      </w:r>
      <w:r w:rsidR="008E0853">
        <w:rPr>
          <w:b/>
          <w:iCs/>
        </w:rPr>
        <w:t>„Wymiana</w:t>
      </w:r>
      <w:r w:rsidR="00A736F2" w:rsidRPr="00A736F2">
        <w:rPr>
          <w:b/>
          <w:iCs/>
        </w:rPr>
        <w:t xml:space="preserve"> urządzeń grzewczych w ramach realizacji projektu </w:t>
      </w:r>
      <w:r w:rsidR="00A736F2" w:rsidRPr="00A736F2">
        <w:rPr>
          <w:b/>
          <w:i/>
          <w:lang w:eastAsia="pl-PL"/>
        </w:rPr>
        <w:t>„Redukcja emisji zanieczyszczeń powietrza poprzez wymianę urządzeń grzewczych na terenie Gminy Szydłowiec”</w:t>
      </w:r>
      <w:r w:rsidR="00A736F2">
        <w:rPr>
          <w:b/>
          <w:i/>
          <w:sz w:val="32"/>
          <w:szCs w:val="32"/>
          <w:lang w:eastAsia="pl-PL"/>
        </w:rPr>
        <w:t xml:space="preserve"> </w:t>
      </w:r>
      <w:r w:rsidRPr="00E677D8">
        <w:t>oferujemy wykonanie niniejszego zamówienia zgodnie z wymaganiami zawartymi w SWZ, na warunkach określonych w istotnych postanowieniach umowy, za łączną kwotę:</w:t>
      </w:r>
    </w:p>
    <w:p w14:paraId="1EDCFCA6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14:paraId="1ED53D74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75A35A1D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 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Na przedmiot zamówienia udzielamy gwarancji: ………………………………………….</w:t>
      </w:r>
    </w:p>
    <w:p w14:paraId="69ECBEF8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</w:t>
      </w:r>
    </w:p>
    <w:p w14:paraId="3A672A0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………………………………………………………………………………………………...</w:t>
      </w:r>
    </w:p>
    <w:p w14:paraId="75BAA5BF" w14:textId="77777777" w:rsidR="00E66078" w:rsidRPr="00E677D8" w:rsidRDefault="00E66078" w:rsidP="00E66078">
      <w:pPr>
        <w:spacing w:line="276" w:lineRule="auto"/>
        <w:rPr>
          <w:b/>
        </w:rPr>
      </w:pPr>
    </w:p>
    <w:p w14:paraId="1475873A" w14:textId="77777777" w:rsidR="00E66078" w:rsidRPr="00E677D8" w:rsidRDefault="00E66078" w:rsidP="00E66078">
      <w:pPr>
        <w:spacing w:line="276" w:lineRule="auto"/>
        <w:rPr>
          <w:b/>
        </w:rPr>
      </w:pPr>
    </w:p>
    <w:p w14:paraId="45746FB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</w:pPr>
      <w:r w:rsidRPr="00E677D8">
        <w:rPr>
          <w:b/>
          <w:bCs/>
        </w:rPr>
        <w:t>Oświadczam, że jestem/nie jestem małym /średnim przedsiębiorcą.</w:t>
      </w:r>
    </w:p>
    <w:p w14:paraId="1EEEF2F0" w14:textId="46FC1B67" w:rsidR="00E66078" w:rsidRPr="00E677D8" w:rsidRDefault="00E66078" w:rsidP="00E6607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E677D8">
        <w:t>Oświadczam, że wypełniłem obowiązki informacyjne przewidziane w art. 13 lub art. 14 RODO</w:t>
      </w:r>
      <w:r w:rsidRPr="00E677D8">
        <w:rPr>
          <w:vertAlign w:val="superscript"/>
        </w:rPr>
        <w:t> </w:t>
      </w:r>
      <w:r w:rsidRPr="00E677D8">
        <w:t>wobec osób fizycznych, od których dane osobowe bezpośrednio lub pośrednio pozyskałem w celu ubiegania się o udzielenie zamówienia publicznego w niniejszym postępowaniu. pn. „</w:t>
      </w:r>
      <w:r w:rsidR="00A736F2" w:rsidRPr="00A736F2">
        <w:rPr>
          <w:b/>
          <w:iCs/>
        </w:rPr>
        <w:t xml:space="preserve">Wymianę urządzeń grzewczych w ramach realizacji projektu </w:t>
      </w:r>
      <w:r w:rsidR="00A736F2" w:rsidRPr="00A736F2">
        <w:rPr>
          <w:b/>
          <w:i/>
          <w:lang w:eastAsia="pl-PL"/>
        </w:rPr>
        <w:t>„Redukcja emisji zanieczyszczeń powietrza poprzez wymianę urządzeń grzewczych na terenie Gminy Szydłowiec”</w:t>
      </w:r>
      <w:r w:rsidR="00A736F2">
        <w:rPr>
          <w:b/>
          <w:i/>
          <w:sz w:val="32"/>
          <w:szCs w:val="32"/>
          <w:lang w:eastAsia="pl-PL"/>
        </w:rPr>
        <w:t xml:space="preserve"> </w:t>
      </w:r>
      <w:r w:rsidRPr="00E677D8">
        <w:t>przez Gminę Szydłowiec</w:t>
      </w:r>
    </w:p>
    <w:p w14:paraId="4FEA95C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5B7DA5F6" w14:textId="52C5F71A" w:rsidR="00E66078" w:rsidRPr="00E677D8" w:rsidRDefault="00E66078" w:rsidP="00E66078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E677D8">
        <w:rPr>
          <w:rFonts w:ascii="Times New Roman" w:hAnsi="Times New Roman" w:cs="Times New Roman"/>
          <w:b/>
        </w:rPr>
        <w:t>Zobowiązujemy się wyk</w:t>
      </w:r>
      <w:r w:rsidR="00A736F2">
        <w:rPr>
          <w:rFonts w:ascii="Times New Roman" w:hAnsi="Times New Roman" w:cs="Times New Roman"/>
          <w:b/>
        </w:rPr>
        <w:t>onać zamówienie w terminie do 30</w:t>
      </w:r>
      <w:r w:rsidRPr="00E677D8">
        <w:rPr>
          <w:rFonts w:ascii="Times New Roman" w:hAnsi="Times New Roman" w:cs="Times New Roman"/>
          <w:b/>
        </w:rPr>
        <w:t>.</w:t>
      </w:r>
      <w:r w:rsidR="00A736F2">
        <w:rPr>
          <w:rFonts w:ascii="Times New Roman" w:hAnsi="Times New Roman" w:cs="Times New Roman"/>
          <w:b/>
        </w:rPr>
        <w:t>07</w:t>
      </w:r>
      <w:r w:rsidRPr="00E677D8">
        <w:rPr>
          <w:rFonts w:ascii="Times New Roman" w:hAnsi="Times New Roman" w:cs="Times New Roman"/>
          <w:b/>
        </w:rPr>
        <w:t>.2021 r.</w:t>
      </w:r>
    </w:p>
    <w:p w14:paraId="7E54B218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lastRenderedPageBreak/>
        <w:t>akceptujemy warunki płatności;</w:t>
      </w:r>
    </w:p>
    <w:p w14:paraId="124139DC" w14:textId="59991C78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zapoznaliśmy się z warunkami p</w:t>
      </w:r>
      <w:r w:rsidR="00A736F2">
        <w:t>odanymi przez Zamawiającego w S</w:t>
      </w:r>
      <w:r w:rsidRPr="00E677D8">
        <w:t xml:space="preserve">WZ </w:t>
      </w:r>
      <w:r w:rsidRPr="00E677D8">
        <w:br/>
        <w:t>i załączonej dokumentacji i nie wnosimy do nich żadnych zastrzeżeń,</w:t>
      </w:r>
    </w:p>
    <w:p w14:paraId="6B55593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uzyskaliśmy wszelkie niezbędne informacje do przygotowania oferty i wykonania zamówienia.</w:t>
      </w:r>
    </w:p>
    <w:p w14:paraId="444C072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akceptujemy warunki umowy oraz termin realizacji przedmiotu zamówienia podany przez Zamawiającego,</w:t>
      </w:r>
    </w:p>
    <w:p w14:paraId="33BAD59B" w14:textId="653CE0F5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uważamy się za zwi</w:t>
      </w:r>
      <w:r w:rsidR="00A736F2">
        <w:t>ązanych niniejszą ofertą przez 9</w:t>
      </w:r>
      <w:r w:rsidRPr="00E677D8">
        <w:t>0 dni od dnia</w:t>
      </w:r>
      <w:r w:rsidR="004843F9">
        <w:t xml:space="preserve"> upływu terminu składania ofert tj. do dnia </w:t>
      </w:r>
      <w:bookmarkStart w:id="0" w:name="_GoBack"/>
      <w:r w:rsidR="004843F9" w:rsidRPr="004843F9">
        <w:rPr>
          <w:u w:val="single"/>
        </w:rPr>
        <w:t>24 lipca 2021</w:t>
      </w:r>
      <w:r w:rsidR="004843F9">
        <w:t xml:space="preserve"> </w:t>
      </w:r>
      <w:bookmarkEnd w:id="0"/>
      <w:r w:rsidR="004843F9">
        <w:t>r.,</w:t>
      </w:r>
    </w:p>
    <w:p w14:paraId="21A179DF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podwykonawcom zamierzamy powierzyć wykonanie następujących części zamówienia:</w:t>
      </w:r>
    </w:p>
    <w:p w14:paraId="4ACD1C54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………………………………………………..…………………………………………...</w:t>
      </w:r>
    </w:p>
    <w:p w14:paraId="39C4A4D2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………………………………………………………..……………………………….…..</w:t>
      </w:r>
    </w:p>
    <w:p w14:paraId="47F3F21E" w14:textId="77777777" w:rsidR="00E66078" w:rsidRPr="00E677D8" w:rsidRDefault="00E66078" w:rsidP="00E66078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E677D8">
        <w:rPr>
          <w:bCs/>
        </w:rPr>
        <w:t>8) Nazwy i adresy podwykonawców…………………………………………………………</w:t>
      </w:r>
    </w:p>
    <w:p w14:paraId="749C3CF7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7B6ED14B" w14:textId="77777777" w:rsidR="00E66078" w:rsidRPr="00E677D8" w:rsidRDefault="00E66078" w:rsidP="00E66078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656022B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i/>
          <w:spacing w:val="4"/>
          <w:szCs w:val="24"/>
        </w:rPr>
      </w:pPr>
    </w:p>
    <w:p w14:paraId="3A94ED15" w14:textId="77777777" w:rsidR="001F3CE7" w:rsidRDefault="004843F9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40C9" w14:textId="77777777" w:rsidR="00975875" w:rsidRDefault="00975875" w:rsidP="005B2AE0">
      <w:r>
        <w:separator/>
      </w:r>
    </w:p>
  </w:endnote>
  <w:endnote w:type="continuationSeparator" w:id="0">
    <w:p w14:paraId="136446D8" w14:textId="77777777" w:rsidR="00975875" w:rsidRDefault="00975875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097D" w14:textId="73595365" w:rsidR="00F92963" w:rsidRDefault="004843F9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9099" w14:textId="77777777" w:rsidR="00975875" w:rsidRDefault="00975875" w:rsidP="005B2AE0">
      <w:r>
        <w:separator/>
      </w:r>
    </w:p>
  </w:footnote>
  <w:footnote w:type="continuationSeparator" w:id="0">
    <w:p w14:paraId="3D013BC7" w14:textId="77777777" w:rsidR="00975875" w:rsidRDefault="00975875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6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7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8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4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5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7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8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9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3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5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7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9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3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4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5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6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7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8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59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1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3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4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5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6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7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2E1264"/>
    <w:rsid w:val="004843F9"/>
    <w:rsid w:val="005B2AE0"/>
    <w:rsid w:val="00836C52"/>
    <w:rsid w:val="008834C2"/>
    <w:rsid w:val="008E0853"/>
    <w:rsid w:val="00975875"/>
    <w:rsid w:val="00A736F2"/>
    <w:rsid w:val="00A7541E"/>
    <w:rsid w:val="00BA1A34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7</cp:revision>
  <cp:lastPrinted>2021-01-20T11:39:00Z</cp:lastPrinted>
  <dcterms:created xsi:type="dcterms:W3CDTF">2021-01-20T10:11:00Z</dcterms:created>
  <dcterms:modified xsi:type="dcterms:W3CDTF">2021-03-25T12:38:00Z</dcterms:modified>
</cp:coreProperties>
</file>