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3DE" w14:textId="40034818" w:rsidR="00E66078" w:rsidRPr="00E677D8" w:rsidRDefault="00E66078" w:rsidP="00910D70">
      <w:pPr>
        <w:spacing w:line="276" w:lineRule="auto"/>
        <w:ind w:left="6480"/>
        <w:jc w:val="both"/>
      </w:pPr>
      <w:bookmarkStart w:id="0" w:name="_GoBack"/>
      <w:bookmarkEnd w:id="0"/>
      <w:r w:rsidRPr="00E677D8">
        <w:rPr>
          <w:b/>
          <w:lang w:eastAsia="en-US"/>
        </w:rPr>
        <w:t>Załącznik nr 1</w:t>
      </w:r>
      <w:r w:rsidR="00910D70">
        <w:rPr>
          <w:b/>
          <w:lang w:eastAsia="en-US"/>
        </w:rPr>
        <w:t xml:space="preserve"> do SWZ</w:t>
      </w:r>
    </w:p>
    <w:p w14:paraId="7D31150A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1F8FA5F2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64DDF93A" w14:textId="77777777" w:rsidR="00E66078" w:rsidRPr="00E677D8" w:rsidRDefault="00E66078" w:rsidP="00E66078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</w:p>
    <w:p w14:paraId="32AF20F4" w14:textId="33B62241" w:rsidR="00E66078" w:rsidRPr="00E677D8" w:rsidRDefault="006F69C1" w:rsidP="00E66078">
      <w:pPr>
        <w:spacing w:line="276" w:lineRule="auto"/>
        <w:ind w:left="-180"/>
        <w:jc w:val="both"/>
      </w:pPr>
      <w:r>
        <w:rPr>
          <w:b/>
        </w:rPr>
        <w:tab/>
        <w:t>FSiSR.271.2.2021</w:t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77777777" w:rsidR="00E66078" w:rsidRPr="00E677D8" w:rsidRDefault="00E66078" w:rsidP="00E66078">
      <w:pPr>
        <w:numPr>
          <w:ilvl w:val="0"/>
          <w:numId w:val="1"/>
        </w:numPr>
        <w:spacing w:line="276" w:lineRule="auto"/>
        <w:ind w:left="0" w:firstLine="0"/>
        <w:jc w:val="both"/>
      </w:pPr>
      <w:r w:rsidRPr="00E677D8">
        <w:t>Składając ofertę w postępowaniu w sprawie udzielenia zamówienia publicznego prowadzonym w trybie przetargu nieograniczonego pn. „Montaż pomp ciepła, instalacji fotowoltaicznych oraz solarnych w ramach realizacji projektu Wymiana urządzeń grzewczych na terenie Gminy Szydłowiec” oferujemy wykonanie niniejszego zamówienia zgodnie z wymaganiami zawartymi w SWZ, na warunkach określonych w istotnych postanowieniach umowy, za łączną kwotę:</w:t>
      </w:r>
    </w:p>
    <w:p w14:paraId="1EDCFCA6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14:paraId="1ED53D74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75A35A1D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 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Na przedmiot zamówienia udzielamy gwarancji: ………………………………………….</w:t>
      </w:r>
    </w:p>
    <w:p w14:paraId="69ECBEF8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</w:t>
      </w:r>
    </w:p>
    <w:p w14:paraId="3A672A0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………………………………………………………………………………………………...</w:t>
      </w:r>
    </w:p>
    <w:p w14:paraId="75BAA5BF" w14:textId="77777777" w:rsidR="00E66078" w:rsidRPr="00E677D8" w:rsidRDefault="00E66078" w:rsidP="00E66078">
      <w:pPr>
        <w:spacing w:line="276" w:lineRule="auto"/>
        <w:rPr>
          <w:b/>
        </w:rPr>
      </w:pPr>
    </w:p>
    <w:p w14:paraId="1475873A" w14:textId="77777777" w:rsidR="00E66078" w:rsidRPr="00E677D8" w:rsidRDefault="00E66078" w:rsidP="00E66078">
      <w:pPr>
        <w:spacing w:line="276" w:lineRule="auto"/>
        <w:rPr>
          <w:b/>
        </w:rPr>
      </w:pPr>
    </w:p>
    <w:p w14:paraId="7BD172D7" w14:textId="77777777" w:rsidR="00E66078" w:rsidRPr="00E677D8" w:rsidRDefault="00E66078" w:rsidP="00E66078">
      <w:pPr>
        <w:spacing w:line="276" w:lineRule="auto"/>
      </w:pPr>
      <w:r w:rsidRPr="00E677D8">
        <w:rPr>
          <w:b/>
        </w:rPr>
        <w:t xml:space="preserve">Doświadczenie osoby </w:t>
      </w:r>
      <w:r w:rsidRPr="00E677D8">
        <w:rPr>
          <w:rFonts w:eastAsia="Arial"/>
          <w:b/>
          <w:lang w:eastAsia="ar-SA"/>
        </w:rPr>
        <w:t xml:space="preserve">z uprawnieniami </w:t>
      </w:r>
      <w:r w:rsidRPr="00E677D8">
        <w:rPr>
          <w:b/>
          <w:bCs/>
          <w:lang w:eastAsia="ar-SA"/>
        </w:rPr>
        <w:t>do kierowania robotami budowlanymi</w:t>
      </w:r>
      <w:r w:rsidRPr="00E677D8">
        <w:rPr>
          <w:b/>
          <w:lang w:eastAsia="ar-SA"/>
        </w:rPr>
        <w:t xml:space="preserve"> w specjalności instalacyjnej w zakresie sieci, instalacji i urządzeń elektrycznych i elektroenergetycznych</w:t>
      </w:r>
    </w:p>
    <w:p w14:paraId="2D2F99D8" w14:textId="77777777" w:rsidR="00E66078" w:rsidRPr="00E677D8" w:rsidRDefault="00E66078" w:rsidP="00E66078">
      <w:pPr>
        <w:spacing w:line="360" w:lineRule="auto"/>
        <w:jc w:val="both"/>
        <w:rPr>
          <w:b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3"/>
        <w:gridCol w:w="3537"/>
        <w:gridCol w:w="2835"/>
        <w:gridCol w:w="2424"/>
      </w:tblGrid>
      <w:tr w:rsidR="00E66078" w:rsidRPr="00E677D8" w14:paraId="267A4253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B123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Lp.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51FF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 xml:space="preserve">Imię nazwisko </w:t>
            </w:r>
            <w:r w:rsidRPr="00E677D8">
              <w:rPr>
                <w:b/>
                <w:spacing w:val="4"/>
              </w:rPr>
              <w:br/>
              <w:t>Rodzaj uprawnień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8C03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Opis zadania (ilość instalacji fotowoltaicznych) Data realizacji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29FB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Nazwa adres Zamawiającego dla którego było realizowane zadanie</w:t>
            </w:r>
          </w:p>
        </w:tc>
      </w:tr>
      <w:tr w:rsidR="00E66078" w:rsidRPr="00E677D8" w14:paraId="6947E9A6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3036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5B16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422B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4A07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38915190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6FEE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C325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396E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2CBE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5763AC3C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C14D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8575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B537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E569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4F88EEB4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5164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29C4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2623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CFB3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</w:tbl>
    <w:p w14:paraId="533A3FB7" w14:textId="77777777" w:rsidR="00E66078" w:rsidRPr="00E677D8" w:rsidRDefault="00E66078" w:rsidP="00E66078">
      <w:pPr>
        <w:spacing w:line="276" w:lineRule="auto"/>
        <w:rPr>
          <w:b/>
          <w:bCs/>
          <w:lang w:eastAsia="ar-SA"/>
        </w:rPr>
      </w:pPr>
    </w:p>
    <w:p w14:paraId="7CAB1E87" w14:textId="77777777" w:rsidR="00E66078" w:rsidRPr="00E677D8" w:rsidRDefault="00E66078" w:rsidP="00E66078">
      <w:pPr>
        <w:spacing w:line="276" w:lineRule="auto"/>
      </w:pPr>
      <w:r w:rsidRPr="00E677D8">
        <w:rPr>
          <w:b/>
          <w:bCs/>
          <w:lang w:eastAsia="ar-SA"/>
        </w:rPr>
        <w:t>Doświadczenie osoby z uprawnieniami do kierowania robotami budowlanymi</w:t>
      </w:r>
      <w:r w:rsidRPr="00E677D8">
        <w:rPr>
          <w:b/>
          <w:lang w:eastAsia="ar-SA"/>
        </w:rPr>
        <w:t xml:space="preserve"> </w:t>
      </w:r>
      <w:r w:rsidRPr="00E677D8">
        <w:rPr>
          <w:b/>
          <w:bCs/>
          <w:lang w:eastAsia="ar-SA"/>
        </w:rPr>
        <w:t xml:space="preserve">w specjalności </w:t>
      </w:r>
      <w:r w:rsidRPr="00E677D8">
        <w:rPr>
          <w:b/>
          <w:bCs/>
          <w:shd w:val="clear" w:color="auto" w:fill="FFFFFF"/>
        </w:rPr>
        <w:t>instalacyjnej w zakresie sieci, instalacji i urządzeń cieplnych, wentylacyjnych, gazowych, wodociągowych i kanalizacyjnych</w:t>
      </w:r>
      <w:r w:rsidRPr="00E677D8">
        <w:rPr>
          <w:lang w:eastAsia="ar-SA"/>
        </w:rPr>
        <w:t xml:space="preserve">  </w:t>
      </w:r>
    </w:p>
    <w:p w14:paraId="4BBF1315" w14:textId="77777777" w:rsidR="00E66078" w:rsidRPr="00E677D8" w:rsidRDefault="00E66078" w:rsidP="00E66078">
      <w:pPr>
        <w:spacing w:line="360" w:lineRule="auto"/>
        <w:jc w:val="both"/>
        <w:rPr>
          <w:b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3"/>
        <w:gridCol w:w="3537"/>
        <w:gridCol w:w="2835"/>
        <w:gridCol w:w="2424"/>
      </w:tblGrid>
      <w:tr w:rsidR="00E66078" w:rsidRPr="00E677D8" w14:paraId="0F54802B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F826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Lp.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BCC0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 xml:space="preserve">Imię nazwisko </w:t>
            </w:r>
            <w:r w:rsidRPr="00E677D8">
              <w:rPr>
                <w:b/>
                <w:spacing w:val="4"/>
              </w:rPr>
              <w:br/>
              <w:t>Rodzaj uprawnień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B770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Opis zadania (ilość kolektorów słonecznych)</w:t>
            </w:r>
          </w:p>
          <w:p w14:paraId="2EFE2B8A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>Data realizacji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1DAE" w14:textId="77777777" w:rsidR="00E66078" w:rsidRPr="00E677D8" w:rsidRDefault="00E66078" w:rsidP="004810D6">
            <w:pPr>
              <w:jc w:val="center"/>
            </w:pPr>
            <w:r w:rsidRPr="00E677D8">
              <w:rPr>
                <w:b/>
                <w:spacing w:val="4"/>
              </w:rPr>
              <w:t xml:space="preserve">Nazwa adres Zamawiającego dla którego było realizowane zadanie </w:t>
            </w:r>
          </w:p>
        </w:tc>
      </w:tr>
      <w:tr w:rsidR="00E66078" w:rsidRPr="00E677D8" w14:paraId="4D021369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B0F0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AD52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FD3A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7D21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6121FCFF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745D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1017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294E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8534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05AAD4B5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AC0F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B17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8412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83FA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  <w:tr w:rsidR="00E66078" w:rsidRPr="00E677D8" w14:paraId="6F826921" w14:textId="77777777" w:rsidTr="004810D6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ED0CA" w14:textId="77777777" w:rsidR="00E66078" w:rsidRPr="00E677D8" w:rsidRDefault="00E66078" w:rsidP="004810D6">
            <w:pPr>
              <w:jc w:val="both"/>
            </w:pPr>
            <w:r w:rsidRPr="00E677D8">
              <w:rPr>
                <w:spacing w:val="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8F3B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869B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9651" w14:textId="77777777" w:rsidR="00E66078" w:rsidRPr="00E677D8" w:rsidRDefault="00E66078" w:rsidP="004810D6">
            <w:pPr>
              <w:snapToGrid w:val="0"/>
              <w:jc w:val="both"/>
              <w:rPr>
                <w:spacing w:val="4"/>
              </w:rPr>
            </w:pPr>
          </w:p>
        </w:tc>
      </w:tr>
    </w:tbl>
    <w:p w14:paraId="790810AB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45746FB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</w:pPr>
      <w:r w:rsidRPr="00E677D8">
        <w:rPr>
          <w:b/>
          <w:bCs/>
        </w:rPr>
        <w:t>Oświadczam, że jestem/nie jestem małym /średnim przedsiębiorcą.</w:t>
      </w:r>
    </w:p>
    <w:p w14:paraId="1EEEF2F0" w14:textId="77777777" w:rsidR="00E66078" w:rsidRPr="00E677D8" w:rsidRDefault="00E66078" w:rsidP="00E6607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E677D8">
        <w:t>Oświadczam, że wypełniłem obowiązki informacyjne przewidziane w art. 13 lub art. 14 RODO</w:t>
      </w:r>
      <w:r w:rsidRPr="00E677D8">
        <w:rPr>
          <w:vertAlign w:val="superscript"/>
        </w:rPr>
        <w:t> </w:t>
      </w:r>
      <w:r w:rsidRPr="00E677D8">
        <w:t>wobec osób fizycznych, od których dane osobowe bezpośrednio lub pośrednio pozyskałem w celu ubiegania się o udzielenie zamówienia publicznego w niniejszym postępowaniu. pn. „</w:t>
      </w:r>
      <w:r w:rsidRPr="00E677D8">
        <w:rPr>
          <w:iCs/>
        </w:rPr>
        <w:t xml:space="preserve">Montaż pomp ciepła, instalacji fotowoltaicznych oraz solarnych w ramach realizacji projektu </w:t>
      </w:r>
      <w:r w:rsidRPr="00E677D8">
        <w:rPr>
          <w:rFonts w:eastAsia="ArialMT"/>
          <w:iCs/>
        </w:rPr>
        <w:t>Wymiana urządzeń grzewczych na terenie Gminy Szydłowiec</w:t>
      </w:r>
      <w:r w:rsidRPr="00E677D8">
        <w:t xml:space="preserve"> przez Gminę Szydłowiec</w:t>
      </w:r>
    </w:p>
    <w:p w14:paraId="4FEA95C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5B7DA5F6" w14:textId="77777777" w:rsidR="00E66078" w:rsidRPr="00E677D8" w:rsidRDefault="00E66078" w:rsidP="00E66078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E677D8">
        <w:rPr>
          <w:rFonts w:ascii="Times New Roman" w:hAnsi="Times New Roman" w:cs="Times New Roman"/>
          <w:b/>
        </w:rPr>
        <w:t>Zobowiązujemy się wykonać zamówienie w terminie do 18.06.2021 r.</w:t>
      </w:r>
    </w:p>
    <w:p w14:paraId="7E54B218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akceptujemy warunki płatności;</w:t>
      </w:r>
    </w:p>
    <w:p w14:paraId="124139DC" w14:textId="0CDED7BB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zapoznaliśmy się z warunkami p</w:t>
      </w:r>
      <w:r w:rsidR="006F69C1">
        <w:t>odanymi przez Zamawiającego w S</w:t>
      </w:r>
      <w:r w:rsidRPr="00E677D8">
        <w:t xml:space="preserve">WZ </w:t>
      </w:r>
      <w:r w:rsidRPr="00E677D8">
        <w:br/>
        <w:t>i załączonej dokumentacji i nie wnosimy do nich żadnych zastrzeżeń,</w:t>
      </w:r>
    </w:p>
    <w:p w14:paraId="6B55593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uzyskaliśmy wszelkie niezbędne informacje do przygotowania oferty i wykonania zamówienia.</w:t>
      </w:r>
    </w:p>
    <w:p w14:paraId="444C072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akceptujemy warunki umowy oraz termin realizacji przedmiotu zamówienia podany przez Zamawiającego,</w:t>
      </w:r>
    </w:p>
    <w:p w14:paraId="33BAD59B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uważamy się za związanych niniejszą ofertą przez 60 dni od dnia upływu terminu składania ofert,</w:t>
      </w:r>
    </w:p>
    <w:p w14:paraId="21A179DF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podwykonawcom zamierzamy powierzyć wykonanie następujących części zamówienia:</w:t>
      </w:r>
    </w:p>
    <w:p w14:paraId="4ACD1C54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………………………………………………..…………………………………………...</w:t>
      </w:r>
    </w:p>
    <w:p w14:paraId="39C4A4D2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………………………………………………………..……………………………….…..</w:t>
      </w:r>
    </w:p>
    <w:p w14:paraId="47F3F21E" w14:textId="77777777" w:rsidR="00E66078" w:rsidRPr="00E677D8" w:rsidRDefault="00E66078" w:rsidP="00E66078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E677D8">
        <w:rPr>
          <w:bCs/>
        </w:rPr>
        <w:t>8) Nazwy i adresy podwykonawców…………………………………………………………</w:t>
      </w:r>
    </w:p>
    <w:p w14:paraId="749C3CF7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lastRenderedPageBreak/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7B6ED14B" w14:textId="77777777" w:rsidR="00E66078" w:rsidRPr="00E677D8" w:rsidRDefault="00E66078" w:rsidP="00E66078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656022B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i/>
          <w:spacing w:val="4"/>
          <w:szCs w:val="24"/>
        </w:rPr>
      </w:pPr>
    </w:p>
    <w:p w14:paraId="34213CC5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i/>
          <w:spacing w:val="4"/>
          <w:szCs w:val="24"/>
        </w:rPr>
      </w:pPr>
    </w:p>
    <w:p w14:paraId="7A252D6D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i/>
          <w:spacing w:val="4"/>
          <w:szCs w:val="24"/>
        </w:rPr>
      </w:pPr>
    </w:p>
    <w:p w14:paraId="7F4CA2F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A1494A7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4297AA0D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910D70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40C9" w14:textId="77777777" w:rsidR="00975875" w:rsidRDefault="00975875" w:rsidP="005B2AE0">
      <w:r>
        <w:separator/>
      </w:r>
    </w:p>
  </w:endnote>
  <w:endnote w:type="continuationSeparator" w:id="0">
    <w:p w14:paraId="136446D8" w14:textId="77777777" w:rsidR="00975875" w:rsidRDefault="00975875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EE"/>
    <w:family w:val="swiss"/>
    <w:pitch w:val="default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097D" w14:textId="73595365" w:rsidR="00F92963" w:rsidRDefault="00910D70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9099" w14:textId="77777777" w:rsidR="00975875" w:rsidRDefault="00975875" w:rsidP="005B2AE0">
      <w:r>
        <w:separator/>
      </w:r>
    </w:p>
  </w:footnote>
  <w:footnote w:type="continuationSeparator" w:id="0">
    <w:p w14:paraId="3D013BC7" w14:textId="77777777" w:rsidR="00975875" w:rsidRDefault="00975875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6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7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8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4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5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7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8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9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3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5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7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9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3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4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5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6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7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8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59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1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3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4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5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6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7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2E1264"/>
    <w:rsid w:val="005B2AE0"/>
    <w:rsid w:val="006F69C1"/>
    <w:rsid w:val="00836C52"/>
    <w:rsid w:val="008834C2"/>
    <w:rsid w:val="00910D70"/>
    <w:rsid w:val="00975875"/>
    <w:rsid w:val="00A7541E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5</cp:revision>
  <cp:lastPrinted>2021-01-20T11:39:00Z</cp:lastPrinted>
  <dcterms:created xsi:type="dcterms:W3CDTF">2021-01-20T10:11:00Z</dcterms:created>
  <dcterms:modified xsi:type="dcterms:W3CDTF">2021-01-27T08:21:00Z</dcterms:modified>
</cp:coreProperties>
</file>